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4BAB9A7D" w:rsidR="00A172B2" w:rsidRPr="009357E2" w:rsidRDefault="008C6C16" w:rsidP="00A172B2">
                <w:pPr>
                  <w:pStyle w:val="Bezodstpw"/>
                  <w:jc w:val="center"/>
                  <w:rPr>
                    <w:rFonts w:ascii="Times New Roman" w:hAnsi="Times New Roman"/>
                    <w:b/>
                    <w:caps/>
                    <w:color w:val="0070C0"/>
                    <w:sz w:val="36"/>
                    <w:szCs w:val="36"/>
                  </w:rPr>
                </w:pPr>
                <w:r>
                  <w:rPr>
                    <w:b/>
                    <w:bCs/>
                    <w:sz w:val="26"/>
                    <w:szCs w:val="24"/>
                  </w:rPr>
                  <w:br w:type="page"/>
                </w:r>
              </w:p>
              <w:p w14:paraId="7AAEE717" w14:textId="67DC72E3" w:rsidR="008C6C16" w:rsidRPr="009357E2" w:rsidRDefault="008C6C16" w:rsidP="008C6C16">
                <w:pPr>
                  <w:pStyle w:val="Bezodstpw"/>
                  <w:jc w:val="center"/>
                  <w:rPr>
                    <w:rFonts w:ascii="Times New Roman" w:hAnsi="Times New Roman"/>
                    <w:b/>
                    <w:caps/>
                    <w:color w:val="0070C0"/>
                    <w:sz w:val="36"/>
                    <w:szCs w:val="36"/>
                  </w:rPr>
                </w:pP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42E64DB5" w14:textId="77777777" w:rsidR="00A53E4C" w:rsidRDefault="00A53E4C" w:rsidP="00A53E4C">
                <w:pPr>
                  <w:spacing w:before="120" w:line="312" w:lineRule="auto"/>
                  <w:jc w:val="center"/>
                  <w:rPr>
                    <w:rFonts w:eastAsia="Calibri"/>
                    <w:b/>
                    <w:color w:val="000000"/>
                    <w:sz w:val="28"/>
                    <w:szCs w:val="28"/>
                    <w:lang w:eastAsia="en-US"/>
                  </w:rPr>
                </w:pPr>
              </w:p>
              <w:p w14:paraId="253C4F4F" w14:textId="73160DA4" w:rsidR="00A53E4C" w:rsidRPr="00A53E4C" w:rsidRDefault="001E0527" w:rsidP="00C85756">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pn</w:t>
                </w:r>
                <w:r w:rsidR="00A53E4C">
                  <w:rPr>
                    <w:rFonts w:eastAsia="Calibri"/>
                    <w:b/>
                    <w:color w:val="000000"/>
                    <w:sz w:val="28"/>
                    <w:szCs w:val="28"/>
                    <w:lang w:eastAsia="en-US"/>
                  </w:rPr>
                  <w:t>.</w:t>
                </w:r>
                <w:r w:rsidRPr="00F76785">
                  <w:rPr>
                    <w:rFonts w:eastAsia="Calibri"/>
                    <w:b/>
                    <w:color w:val="000000"/>
                    <w:sz w:val="28"/>
                    <w:szCs w:val="28"/>
                    <w:lang w:eastAsia="en-US"/>
                  </w:rPr>
                  <w:t xml:space="preserve">:  </w:t>
                </w:r>
                <w:r w:rsidR="00A53E4C" w:rsidRPr="00A53E4C">
                  <w:rPr>
                    <w:rFonts w:eastAsia="Calibri"/>
                    <w:b/>
                    <w:color w:val="000000"/>
                    <w:sz w:val="28"/>
                    <w:szCs w:val="28"/>
                    <w:lang w:eastAsia="en-US"/>
                  </w:rPr>
                  <w:t>Świadczenie usług serwisowych wraz</w:t>
                </w:r>
                <w:r w:rsidR="00C85756">
                  <w:rPr>
                    <w:rFonts w:eastAsia="Calibri"/>
                    <w:b/>
                    <w:color w:val="000000"/>
                    <w:sz w:val="28"/>
                    <w:szCs w:val="28"/>
                    <w:lang w:eastAsia="en-US"/>
                  </w:rPr>
                  <w:t xml:space="preserve"> </w:t>
                </w:r>
                <w:r w:rsidR="00A53E4C" w:rsidRPr="00A53E4C">
                  <w:rPr>
                    <w:rFonts w:eastAsia="Calibri"/>
                    <w:b/>
                    <w:color w:val="000000"/>
                    <w:sz w:val="28"/>
                    <w:szCs w:val="28"/>
                    <w:lang w:eastAsia="en-US"/>
                  </w:rPr>
                  <w:t>z dostawą części zamiennych systemu EMAC produkcji SPIE ENERGOTEST nadzorującego prace</w:t>
                </w:r>
              </w:p>
              <w:p w14:paraId="5C4C6AD0" w14:textId="79146EB4" w:rsidR="001E0527" w:rsidRPr="00F76785" w:rsidRDefault="00A53E4C" w:rsidP="00A53E4C">
                <w:pPr>
                  <w:spacing w:line="360" w:lineRule="auto"/>
                  <w:jc w:val="center"/>
                  <w:rPr>
                    <w:rFonts w:eastAsia="Calibri"/>
                    <w:b/>
                    <w:color w:val="000000"/>
                    <w:sz w:val="28"/>
                    <w:szCs w:val="28"/>
                    <w:lang w:eastAsia="en-US"/>
                  </w:rPr>
                </w:pPr>
                <w:r w:rsidRPr="00A53E4C">
                  <w:rPr>
                    <w:rFonts w:eastAsia="Calibri"/>
                    <w:b/>
                    <w:color w:val="000000"/>
                    <w:sz w:val="28"/>
                    <w:szCs w:val="28"/>
                    <w:lang w:eastAsia="en-US"/>
                  </w:rPr>
                  <w:t xml:space="preserve">rozdzielnic </w:t>
                </w:r>
                <w:proofErr w:type="spellStart"/>
                <w:r w:rsidRPr="00A53E4C">
                  <w:rPr>
                    <w:rFonts w:eastAsia="Calibri"/>
                    <w:b/>
                    <w:color w:val="000000"/>
                    <w:sz w:val="28"/>
                    <w:szCs w:val="28"/>
                    <w:lang w:eastAsia="en-US"/>
                  </w:rPr>
                  <w:t>nN</w:t>
                </w:r>
                <w:proofErr w:type="spellEnd"/>
                <w:r w:rsidRPr="00A53E4C">
                  <w:rPr>
                    <w:rFonts w:eastAsia="Calibri"/>
                    <w:b/>
                    <w:color w:val="000000"/>
                    <w:sz w:val="28"/>
                    <w:szCs w:val="28"/>
                    <w:lang w:eastAsia="en-US"/>
                  </w:rPr>
                  <w:t xml:space="preserve"> i SN </w:t>
                </w:r>
                <w:r>
                  <w:rPr>
                    <w:rFonts w:eastAsia="Calibri"/>
                    <w:b/>
                    <w:color w:val="000000"/>
                    <w:sz w:val="28"/>
                    <w:szCs w:val="28"/>
                    <w:lang w:eastAsia="en-US"/>
                  </w:rPr>
                  <w:t>dla</w:t>
                </w:r>
                <w:r w:rsidRPr="00A53E4C">
                  <w:rPr>
                    <w:rFonts w:eastAsia="Calibri"/>
                    <w:b/>
                    <w:color w:val="000000"/>
                    <w:sz w:val="28"/>
                    <w:szCs w:val="28"/>
                    <w:lang w:eastAsia="en-US"/>
                  </w:rPr>
                  <w:t xml:space="preserve"> Polskiej Grup</w:t>
                </w:r>
                <w:r>
                  <w:rPr>
                    <w:rFonts w:eastAsia="Calibri"/>
                    <w:b/>
                    <w:color w:val="000000"/>
                    <w:sz w:val="28"/>
                    <w:szCs w:val="28"/>
                    <w:lang w:eastAsia="en-US"/>
                  </w:rPr>
                  <w:t>y</w:t>
                </w:r>
                <w:r w:rsidRPr="00A53E4C">
                  <w:rPr>
                    <w:rFonts w:eastAsia="Calibri"/>
                    <w:b/>
                    <w:color w:val="000000"/>
                    <w:sz w:val="28"/>
                    <w:szCs w:val="28"/>
                    <w:lang w:eastAsia="en-US"/>
                  </w:rPr>
                  <w:t xml:space="preserve"> Górniczej S.A</w:t>
                </w:r>
                <w:r>
                  <w:rPr>
                    <w:rFonts w:eastAsia="Calibri"/>
                    <w:b/>
                    <w:color w:val="000000"/>
                    <w:sz w:val="28"/>
                    <w:szCs w:val="28"/>
                    <w:lang w:eastAsia="en-US"/>
                  </w:rPr>
                  <w:t>.</w:t>
                </w:r>
              </w:p>
              <w:p w14:paraId="1C029875" w14:textId="77777777" w:rsidR="00A53E4C" w:rsidRDefault="00A53E4C" w:rsidP="001E0527">
                <w:pPr>
                  <w:spacing w:before="120" w:line="312" w:lineRule="auto"/>
                  <w:jc w:val="center"/>
                  <w:rPr>
                    <w:rFonts w:eastAsia="Calibri"/>
                    <w:b/>
                    <w:color w:val="000000"/>
                    <w:sz w:val="28"/>
                    <w:szCs w:val="28"/>
                    <w:lang w:eastAsia="en-US"/>
                  </w:rPr>
                </w:pPr>
              </w:p>
              <w:p w14:paraId="7AAA97A8" w14:textId="1FE7D5D2"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A53E4C">
                  <w:rPr>
                    <w:rFonts w:eastAsia="Calibri"/>
                    <w:b/>
                    <w:color w:val="000000"/>
                    <w:sz w:val="28"/>
                    <w:szCs w:val="28"/>
                    <w:lang w:eastAsia="en-US"/>
                  </w:rPr>
                  <w:t>502302169</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bl>
        <w:p w14:paraId="2EC5A306" w14:textId="77777777" w:rsidR="00C85756" w:rsidRDefault="00C85756">
          <w:r>
            <w:br w:type="page"/>
          </w:r>
        </w:p>
        <w:tbl>
          <w:tblPr>
            <w:tblW w:w="5000" w:type="pct"/>
            <w:jc w:val="center"/>
            <w:tblLook w:val="04A0" w:firstRow="1" w:lastRow="0" w:firstColumn="1" w:lastColumn="0" w:noHBand="0" w:noVBand="1"/>
          </w:tblPr>
          <w:tblGrid>
            <w:gridCol w:w="9497"/>
          </w:tblGrid>
          <w:tr w:rsidR="008C6C16" w14:paraId="0A53C9CE" w14:textId="77777777" w:rsidTr="00DC4F10">
            <w:trPr>
              <w:trHeight w:val="360"/>
              <w:jc w:val="center"/>
            </w:trPr>
            <w:tc>
              <w:tcPr>
                <w:tcW w:w="5000" w:type="pct"/>
                <w:vAlign w:val="center"/>
              </w:tcPr>
              <w:p w14:paraId="26F7C52B" w14:textId="3C9B5982"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2B428950" w14:textId="68280BC8" w:rsidR="005F18E9" w:rsidRDefault="005F18E9" w:rsidP="0037730F">
          <w:pPr>
            <w:jc w:val="both"/>
            <w:rPr>
              <w:b/>
              <w:bCs/>
              <w:sz w:val="26"/>
              <w:szCs w:val="24"/>
            </w:rPr>
          </w:pP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Pr="00DE64AF" w:rsidRDefault="001619F6">
              <w:pPr>
                <w:pStyle w:val="Nagwekspisutreci"/>
                <w:rPr>
                  <w:rFonts w:ascii="Times New Roman" w:hAnsi="Times New Roman" w:cs="Times New Roman"/>
                </w:rPr>
              </w:pPr>
              <w:r w:rsidRPr="00DE64AF">
                <w:rPr>
                  <w:rFonts w:ascii="Times New Roman" w:hAnsi="Times New Roman" w:cs="Times New Roman"/>
                </w:rPr>
                <w:t>Spis treści</w:t>
              </w:r>
            </w:p>
            <w:p w14:paraId="1790E17F" w14:textId="771D6274" w:rsidR="00BC77B0" w:rsidRDefault="001619F6">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72708162" w:history="1">
                <w:r w:rsidR="00BC77B0" w:rsidRPr="005541EC">
                  <w:rPr>
                    <w:rStyle w:val="Hipercze"/>
                    <w:b/>
                    <w:bCs/>
                  </w:rPr>
                  <w:t>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Zamawiający:</w:t>
                </w:r>
                <w:r w:rsidR="00BC77B0">
                  <w:rPr>
                    <w:webHidden/>
                  </w:rPr>
                  <w:tab/>
                </w:r>
                <w:r w:rsidR="00BC77B0">
                  <w:rPr>
                    <w:webHidden/>
                  </w:rPr>
                  <w:fldChar w:fldCharType="begin"/>
                </w:r>
                <w:r w:rsidR="00BC77B0">
                  <w:rPr>
                    <w:webHidden/>
                  </w:rPr>
                  <w:instrText xml:space="preserve"> PAGEREF _Toc172708162 \h </w:instrText>
                </w:r>
                <w:r w:rsidR="00BC77B0">
                  <w:rPr>
                    <w:webHidden/>
                  </w:rPr>
                </w:r>
                <w:r w:rsidR="00BC77B0">
                  <w:rPr>
                    <w:webHidden/>
                  </w:rPr>
                  <w:fldChar w:fldCharType="separate"/>
                </w:r>
                <w:r w:rsidR="00407254">
                  <w:rPr>
                    <w:webHidden/>
                  </w:rPr>
                  <w:t>3</w:t>
                </w:r>
                <w:r w:rsidR="00BC77B0">
                  <w:rPr>
                    <w:webHidden/>
                  </w:rPr>
                  <w:fldChar w:fldCharType="end"/>
                </w:r>
              </w:hyperlink>
            </w:p>
            <w:p w14:paraId="2C277221" w14:textId="37A866EA"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63" w:history="1">
                <w:r w:rsidR="00BC77B0" w:rsidRPr="005541EC">
                  <w:rPr>
                    <w:rStyle w:val="Hipercze"/>
                    <w:b/>
                    <w:bCs/>
                  </w:rPr>
                  <w:t>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Postępowanie.</w:t>
                </w:r>
                <w:r w:rsidR="00BC77B0">
                  <w:rPr>
                    <w:webHidden/>
                  </w:rPr>
                  <w:tab/>
                </w:r>
                <w:r w:rsidR="00BC77B0">
                  <w:rPr>
                    <w:webHidden/>
                  </w:rPr>
                  <w:fldChar w:fldCharType="begin"/>
                </w:r>
                <w:r w:rsidR="00BC77B0">
                  <w:rPr>
                    <w:webHidden/>
                  </w:rPr>
                  <w:instrText xml:space="preserve"> PAGEREF _Toc172708163 \h </w:instrText>
                </w:r>
                <w:r w:rsidR="00BC77B0">
                  <w:rPr>
                    <w:webHidden/>
                  </w:rPr>
                </w:r>
                <w:r w:rsidR="00BC77B0">
                  <w:rPr>
                    <w:webHidden/>
                  </w:rPr>
                  <w:fldChar w:fldCharType="separate"/>
                </w:r>
                <w:r>
                  <w:rPr>
                    <w:webHidden/>
                  </w:rPr>
                  <w:t>3</w:t>
                </w:r>
                <w:r w:rsidR="00BC77B0">
                  <w:rPr>
                    <w:webHidden/>
                  </w:rPr>
                  <w:fldChar w:fldCharType="end"/>
                </w:r>
              </w:hyperlink>
            </w:p>
            <w:p w14:paraId="00521DE9" w14:textId="393EE9D9"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64" w:history="1">
                <w:r w:rsidR="00BC77B0" w:rsidRPr="005541EC">
                  <w:rPr>
                    <w:rStyle w:val="Hipercze"/>
                    <w:b/>
                    <w:bCs/>
                  </w:rPr>
                  <w:t>III.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Przedmiot zamówienia. Okres obowiązywania umowy. Termin realizacji.</w:t>
                </w:r>
                <w:r w:rsidR="00BC77B0">
                  <w:rPr>
                    <w:webHidden/>
                  </w:rPr>
                  <w:tab/>
                </w:r>
                <w:r w:rsidR="00BC77B0">
                  <w:rPr>
                    <w:webHidden/>
                  </w:rPr>
                  <w:fldChar w:fldCharType="begin"/>
                </w:r>
                <w:r w:rsidR="00BC77B0">
                  <w:rPr>
                    <w:webHidden/>
                  </w:rPr>
                  <w:instrText xml:space="preserve"> PAGEREF _Toc172708164 \h </w:instrText>
                </w:r>
                <w:r w:rsidR="00BC77B0">
                  <w:rPr>
                    <w:webHidden/>
                  </w:rPr>
                </w:r>
                <w:r w:rsidR="00BC77B0">
                  <w:rPr>
                    <w:webHidden/>
                  </w:rPr>
                  <w:fldChar w:fldCharType="separate"/>
                </w:r>
                <w:r>
                  <w:rPr>
                    <w:webHidden/>
                  </w:rPr>
                  <w:t>3</w:t>
                </w:r>
                <w:r w:rsidR="00BC77B0">
                  <w:rPr>
                    <w:webHidden/>
                  </w:rPr>
                  <w:fldChar w:fldCharType="end"/>
                </w:r>
              </w:hyperlink>
            </w:p>
            <w:p w14:paraId="695228FE" w14:textId="72B1E723"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65" w:history="1">
                <w:r w:rsidR="00BC77B0" w:rsidRPr="005541EC">
                  <w:rPr>
                    <w:rStyle w:val="Hipercze"/>
                    <w:b/>
                    <w:bCs/>
                  </w:rPr>
                  <w:t>IV.</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Oferty częściowe, oferty wariantowe.</w:t>
                </w:r>
                <w:r w:rsidR="00BC77B0">
                  <w:rPr>
                    <w:webHidden/>
                  </w:rPr>
                  <w:tab/>
                </w:r>
                <w:r w:rsidR="00BC77B0">
                  <w:rPr>
                    <w:webHidden/>
                  </w:rPr>
                  <w:fldChar w:fldCharType="begin"/>
                </w:r>
                <w:r w:rsidR="00BC77B0">
                  <w:rPr>
                    <w:webHidden/>
                  </w:rPr>
                  <w:instrText xml:space="preserve"> PAGEREF _Toc172708165 \h </w:instrText>
                </w:r>
                <w:r w:rsidR="00BC77B0">
                  <w:rPr>
                    <w:webHidden/>
                  </w:rPr>
                </w:r>
                <w:r w:rsidR="00BC77B0">
                  <w:rPr>
                    <w:webHidden/>
                  </w:rPr>
                  <w:fldChar w:fldCharType="separate"/>
                </w:r>
                <w:r>
                  <w:rPr>
                    <w:webHidden/>
                  </w:rPr>
                  <w:t>3</w:t>
                </w:r>
                <w:r w:rsidR="00BC77B0">
                  <w:rPr>
                    <w:webHidden/>
                  </w:rPr>
                  <w:fldChar w:fldCharType="end"/>
                </w:r>
              </w:hyperlink>
            </w:p>
            <w:p w14:paraId="0FFB7EB5" w14:textId="60611A9B"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66" w:history="1">
                <w:r w:rsidR="00BC77B0" w:rsidRPr="005541EC">
                  <w:rPr>
                    <w:rStyle w:val="Hipercze"/>
                    <w:b/>
                    <w:bCs/>
                  </w:rPr>
                  <w:t>V.</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Kwalifikacja podmiotowa Wykonawców.</w:t>
                </w:r>
                <w:r w:rsidR="00BC77B0">
                  <w:rPr>
                    <w:webHidden/>
                  </w:rPr>
                  <w:tab/>
                </w:r>
                <w:r w:rsidR="00BC77B0">
                  <w:rPr>
                    <w:webHidden/>
                  </w:rPr>
                  <w:fldChar w:fldCharType="begin"/>
                </w:r>
                <w:r w:rsidR="00BC77B0">
                  <w:rPr>
                    <w:webHidden/>
                  </w:rPr>
                  <w:instrText xml:space="preserve"> PAGEREF _Toc172708166 \h </w:instrText>
                </w:r>
                <w:r w:rsidR="00BC77B0">
                  <w:rPr>
                    <w:webHidden/>
                  </w:rPr>
                </w:r>
                <w:r w:rsidR="00BC77B0">
                  <w:rPr>
                    <w:webHidden/>
                  </w:rPr>
                  <w:fldChar w:fldCharType="separate"/>
                </w:r>
                <w:r>
                  <w:rPr>
                    <w:webHidden/>
                  </w:rPr>
                  <w:t>3</w:t>
                </w:r>
                <w:r w:rsidR="00BC77B0">
                  <w:rPr>
                    <w:webHidden/>
                  </w:rPr>
                  <w:fldChar w:fldCharType="end"/>
                </w:r>
              </w:hyperlink>
            </w:p>
            <w:p w14:paraId="3E388CDE" w14:textId="154A4955"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67" w:history="1">
                <w:r w:rsidR="00BC77B0" w:rsidRPr="005541EC">
                  <w:rPr>
                    <w:rStyle w:val="Hipercze"/>
                    <w:b/>
                    <w:bCs/>
                  </w:rPr>
                  <w:t>VI.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Wykonawcy występujący wspólnie (konsorcjum).</w:t>
                </w:r>
                <w:r w:rsidR="00BC77B0">
                  <w:rPr>
                    <w:webHidden/>
                  </w:rPr>
                  <w:tab/>
                </w:r>
                <w:r w:rsidR="00BC77B0">
                  <w:rPr>
                    <w:webHidden/>
                  </w:rPr>
                  <w:fldChar w:fldCharType="begin"/>
                </w:r>
                <w:r w:rsidR="00BC77B0">
                  <w:rPr>
                    <w:webHidden/>
                  </w:rPr>
                  <w:instrText xml:space="preserve"> PAGEREF _Toc172708167 \h </w:instrText>
                </w:r>
                <w:r w:rsidR="00BC77B0">
                  <w:rPr>
                    <w:webHidden/>
                  </w:rPr>
                </w:r>
                <w:r w:rsidR="00BC77B0">
                  <w:rPr>
                    <w:webHidden/>
                  </w:rPr>
                  <w:fldChar w:fldCharType="separate"/>
                </w:r>
                <w:r>
                  <w:rPr>
                    <w:webHidden/>
                  </w:rPr>
                  <w:t>6</w:t>
                </w:r>
                <w:r w:rsidR="00BC77B0">
                  <w:rPr>
                    <w:webHidden/>
                  </w:rPr>
                  <w:fldChar w:fldCharType="end"/>
                </w:r>
              </w:hyperlink>
            </w:p>
            <w:p w14:paraId="1A80F372" w14:textId="4175471E"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68" w:history="1">
                <w:r w:rsidR="00BC77B0" w:rsidRPr="005541EC">
                  <w:rPr>
                    <w:rStyle w:val="Hipercze"/>
                    <w:b/>
                    <w:bCs/>
                  </w:rPr>
                  <w:t>VII.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Udostępnienie zasobów.</w:t>
                </w:r>
                <w:r w:rsidR="00BC77B0">
                  <w:rPr>
                    <w:webHidden/>
                  </w:rPr>
                  <w:tab/>
                </w:r>
                <w:r w:rsidR="00BC77B0">
                  <w:rPr>
                    <w:webHidden/>
                  </w:rPr>
                  <w:fldChar w:fldCharType="begin"/>
                </w:r>
                <w:r w:rsidR="00BC77B0">
                  <w:rPr>
                    <w:webHidden/>
                  </w:rPr>
                  <w:instrText xml:space="preserve"> PAGEREF _Toc172708168 \h </w:instrText>
                </w:r>
                <w:r w:rsidR="00BC77B0">
                  <w:rPr>
                    <w:webHidden/>
                  </w:rPr>
                </w:r>
                <w:r w:rsidR="00BC77B0">
                  <w:rPr>
                    <w:webHidden/>
                  </w:rPr>
                  <w:fldChar w:fldCharType="separate"/>
                </w:r>
                <w:r>
                  <w:rPr>
                    <w:webHidden/>
                  </w:rPr>
                  <w:t>6</w:t>
                </w:r>
                <w:r w:rsidR="00BC77B0">
                  <w:rPr>
                    <w:webHidden/>
                  </w:rPr>
                  <w:fldChar w:fldCharType="end"/>
                </w:r>
              </w:hyperlink>
            </w:p>
            <w:p w14:paraId="60082B3D" w14:textId="76288549"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69" w:history="1">
                <w:r w:rsidR="00BC77B0" w:rsidRPr="005541EC">
                  <w:rPr>
                    <w:rStyle w:val="Hipercze"/>
                    <w:b/>
                    <w:bCs/>
                  </w:rPr>
                  <w:t>VIII.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Podmiotowe środki dowodowe.</w:t>
                </w:r>
                <w:r w:rsidR="00BC77B0">
                  <w:rPr>
                    <w:webHidden/>
                  </w:rPr>
                  <w:tab/>
                </w:r>
                <w:r w:rsidR="00BC77B0">
                  <w:rPr>
                    <w:webHidden/>
                  </w:rPr>
                  <w:fldChar w:fldCharType="begin"/>
                </w:r>
                <w:r w:rsidR="00BC77B0">
                  <w:rPr>
                    <w:webHidden/>
                  </w:rPr>
                  <w:instrText xml:space="preserve"> PAGEREF _Toc172708169 \h </w:instrText>
                </w:r>
                <w:r w:rsidR="00BC77B0">
                  <w:rPr>
                    <w:webHidden/>
                  </w:rPr>
                </w:r>
                <w:r w:rsidR="00BC77B0">
                  <w:rPr>
                    <w:webHidden/>
                  </w:rPr>
                  <w:fldChar w:fldCharType="separate"/>
                </w:r>
                <w:r>
                  <w:rPr>
                    <w:webHidden/>
                  </w:rPr>
                  <w:t>6</w:t>
                </w:r>
                <w:r w:rsidR="00BC77B0">
                  <w:rPr>
                    <w:webHidden/>
                  </w:rPr>
                  <w:fldChar w:fldCharType="end"/>
                </w:r>
              </w:hyperlink>
            </w:p>
            <w:p w14:paraId="346FA04C" w14:textId="6CFA76AD"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70" w:history="1">
                <w:r w:rsidR="00BC77B0" w:rsidRPr="005541EC">
                  <w:rPr>
                    <w:rStyle w:val="Hipercze"/>
                    <w:b/>
                    <w:bCs/>
                  </w:rPr>
                  <w:t>IX.</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Przedmiotowe środki dowodowe oraz pozostałe dokumenty i oświadczenia.</w:t>
                </w:r>
                <w:r w:rsidR="00BC77B0">
                  <w:rPr>
                    <w:webHidden/>
                  </w:rPr>
                  <w:tab/>
                </w:r>
                <w:r w:rsidR="00BC77B0">
                  <w:rPr>
                    <w:webHidden/>
                  </w:rPr>
                  <w:fldChar w:fldCharType="begin"/>
                </w:r>
                <w:r w:rsidR="00BC77B0">
                  <w:rPr>
                    <w:webHidden/>
                  </w:rPr>
                  <w:instrText xml:space="preserve"> PAGEREF _Toc172708170 \h </w:instrText>
                </w:r>
                <w:r w:rsidR="00BC77B0">
                  <w:rPr>
                    <w:webHidden/>
                  </w:rPr>
                </w:r>
                <w:r w:rsidR="00BC77B0">
                  <w:rPr>
                    <w:webHidden/>
                  </w:rPr>
                  <w:fldChar w:fldCharType="separate"/>
                </w:r>
                <w:r>
                  <w:rPr>
                    <w:webHidden/>
                  </w:rPr>
                  <w:t>9</w:t>
                </w:r>
                <w:r w:rsidR="00BC77B0">
                  <w:rPr>
                    <w:webHidden/>
                  </w:rPr>
                  <w:fldChar w:fldCharType="end"/>
                </w:r>
              </w:hyperlink>
            </w:p>
            <w:p w14:paraId="396554FB" w14:textId="416DB755"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71" w:history="1">
                <w:r w:rsidR="00BC77B0" w:rsidRPr="005541EC">
                  <w:rPr>
                    <w:rStyle w:val="Hipercze"/>
                    <w:b/>
                    <w:bCs/>
                  </w:rPr>
                  <w:t>X.</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Podwykonawstwo.</w:t>
                </w:r>
                <w:r w:rsidR="00BC77B0">
                  <w:rPr>
                    <w:webHidden/>
                  </w:rPr>
                  <w:tab/>
                </w:r>
                <w:r w:rsidR="00BC77B0">
                  <w:rPr>
                    <w:webHidden/>
                  </w:rPr>
                  <w:fldChar w:fldCharType="begin"/>
                </w:r>
                <w:r w:rsidR="00BC77B0">
                  <w:rPr>
                    <w:webHidden/>
                  </w:rPr>
                  <w:instrText xml:space="preserve"> PAGEREF _Toc172708171 \h </w:instrText>
                </w:r>
                <w:r w:rsidR="00BC77B0">
                  <w:rPr>
                    <w:webHidden/>
                  </w:rPr>
                </w:r>
                <w:r w:rsidR="00BC77B0">
                  <w:rPr>
                    <w:webHidden/>
                  </w:rPr>
                  <w:fldChar w:fldCharType="separate"/>
                </w:r>
                <w:r>
                  <w:rPr>
                    <w:webHidden/>
                  </w:rPr>
                  <w:t>9</w:t>
                </w:r>
                <w:r w:rsidR="00BC77B0">
                  <w:rPr>
                    <w:webHidden/>
                  </w:rPr>
                  <w:fldChar w:fldCharType="end"/>
                </w:r>
              </w:hyperlink>
            </w:p>
            <w:p w14:paraId="7F7A050F" w14:textId="26BE3F9D"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72" w:history="1">
                <w:r w:rsidR="00BC77B0" w:rsidRPr="005541EC">
                  <w:rPr>
                    <w:rStyle w:val="Hipercze"/>
                    <w:b/>
                    <w:bCs/>
                  </w:rPr>
                  <w:t>XI.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Wadium.</w:t>
                </w:r>
                <w:r w:rsidR="00BC77B0">
                  <w:rPr>
                    <w:webHidden/>
                  </w:rPr>
                  <w:tab/>
                </w:r>
                <w:r w:rsidR="00BC77B0">
                  <w:rPr>
                    <w:webHidden/>
                  </w:rPr>
                  <w:fldChar w:fldCharType="begin"/>
                </w:r>
                <w:r w:rsidR="00BC77B0">
                  <w:rPr>
                    <w:webHidden/>
                  </w:rPr>
                  <w:instrText xml:space="preserve"> PAGEREF _Toc172708172 \h </w:instrText>
                </w:r>
                <w:r w:rsidR="00BC77B0">
                  <w:rPr>
                    <w:webHidden/>
                  </w:rPr>
                </w:r>
                <w:r w:rsidR="00BC77B0">
                  <w:rPr>
                    <w:webHidden/>
                  </w:rPr>
                  <w:fldChar w:fldCharType="separate"/>
                </w:r>
                <w:r>
                  <w:rPr>
                    <w:webHidden/>
                  </w:rPr>
                  <w:t>10</w:t>
                </w:r>
                <w:r w:rsidR="00BC77B0">
                  <w:rPr>
                    <w:webHidden/>
                  </w:rPr>
                  <w:fldChar w:fldCharType="end"/>
                </w:r>
              </w:hyperlink>
            </w:p>
            <w:p w14:paraId="07211587" w14:textId="3CCA2E18"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73" w:history="1">
                <w:r w:rsidR="00BC77B0" w:rsidRPr="005541EC">
                  <w:rPr>
                    <w:rStyle w:val="Hipercze"/>
                    <w:b/>
                    <w:bCs/>
                  </w:rPr>
                  <w:t>XII.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Opis sposobu przygotowania oferty.</w:t>
                </w:r>
                <w:r w:rsidR="00BC77B0">
                  <w:rPr>
                    <w:webHidden/>
                  </w:rPr>
                  <w:tab/>
                </w:r>
                <w:r w:rsidR="00BC77B0">
                  <w:rPr>
                    <w:webHidden/>
                  </w:rPr>
                  <w:fldChar w:fldCharType="begin"/>
                </w:r>
                <w:r w:rsidR="00BC77B0">
                  <w:rPr>
                    <w:webHidden/>
                  </w:rPr>
                  <w:instrText xml:space="preserve"> PAGEREF _Toc172708173 \h </w:instrText>
                </w:r>
                <w:r w:rsidR="00BC77B0">
                  <w:rPr>
                    <w:webHidden/>
                  </w:rPr>
                </w:r>
                <w:r w:rsidR="00BC77B0">
                  <w:rPr>
                    <w:webHidden/>
                  </w:rPr>
                  <w:fldChar w:fldCharType="separate"/>
                </w:r>
                <w:r>
                  <w:rPr>
                    <w:webHidden/>
                  </w:rPr>
                  <w:t>10</w:t>
                </w:r>
                <w:r w:rsidR="00BC77B0">
                  <w:rPr>
                    <w:webHidden/>
                  </w:rPr>
                  <w:fldChar w:fldCharType="end"/>
                </w:r>
              </w:hyperlink>
            </w:p>
            <w:p w14:paraId="1B437FF0" w14:textId="2FAADF6B"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74" w:history="1">
                <w:r w:rsidR="00BC77B0" w:rsidRPr="005541EC">
                  <w:rPr>
                    <w:rStyle w:val="Hipercze"/>
                    <w:b/>
                    <w:bCs/>
                  </w:rPr>
                  <w:t>XIII.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Miejsce, termin składania i otwarcia ofert oraz termin związania ofertą</w:t>
                </w:r>
                <w:r w:rsidR="00BC77B0">
                  <w:rPr>
                    <w:webHidden/>
                  </w:rPr>
                  <w:tab/>
                </w:r>
                <w:r w:rsidR="00BC77B0">
                  <w:rPr>
                    <w:webHidden/>
                  </w:rPr>
                  <w:fldChar w:fldCharType="begin"/>
                </w:r>
                <w:r w:rsidR="00BC77B0">
                  <w:rPr>
                    <w:webHidden/>
                  </w:rPr>
                  <w:instrText xml:space="preserve"> PAGEREF _Toc172708174 \h </w:instrText>
                </w:r>
                <w:r w:rsidR="00BC77B0">
                  <w:rPr>
                    <w:webHidden/>
                  </w:rPr>
                </w:r>
                <w:r w:rsidR="00BC77B0">
                  <w:rPr>
                    <w:webHidden/>
                  </w:rPr>
                  <w:fldChar w:fldCharType="separate"/>
                </w:r>
                <w:r>
                  <w:rPr>
                    <w:webHidden/>
                  </w:rPr>
                  <w:t>12</w:t>
                </w:r>
                <w:r w:rsidR="00BC77B0">
                  <w:rPr>
                    <w:webHidden/>
                  </w:rPr>
                  <w:fldChar w:fldCharType="end"/>
                </w:r>
              </w:hyperlink>
            </w:p>
            <w:p w14:paraId="078FCDE4" w14:textId="31941916"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75" w:history="1">
                <w:r w:rsidR="00BC77B0" w:rsidRPr="005541EC">
                  <w:rPr>
                    <w:rStyle w:val="Hipercze"/>
                    <w:b/>
                    <w:bCs/>
                  </w:rPr>
                  <w:t>XIV.</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Informacja o środkach komunikacji elektronicznej oraz wymaganiach technicznych i organizacyjnych sporządzania, wysyłania i odbierania korespondencji</w:t>
                </w:r>
                <w:r w:rsidR="00BC77B0">
                  <w:rPr>
                    <w:webHidden/>
                  </w:rPr>
                  <w:tab/>
                </w:r>
                <w:r w:rsidR="00BC77B0">
                  <w:rPr>
                    <w:webHidden/>
                  </w:rPr>
                  <w:fldChar w:fldCharType="begin"/>
                </w:r>
                <w:r w:rsidR="00BC77B0">
                  <w:rPr>
                    <w:webHidden/>
                  </w:rPr>
                  <w:instrText xml:space="preserve"> PAGEREF _Toc172708175 \h </w:instrText>
                </w:r>
                <w:r w:rsidR="00BC77B0">
                  <w:rPr>
                    <w:webHidden/>
                  </w:rPr>
                </w:r>
                <w:r w:rsidR="00BC77B0">
                  <w:rPr>
                    <w:webHidden/>
                  </w:rPr>
                  <w:fldChar w:fldCharType="separate"/>
                </w:r>
                <w:r>
                  <w:rPr>
                    <w:webHidden/>
                  </w:rPr>
                  <w:t>12</w:t>
                </w:r>
                <w:r w:rsidR="00BC77B0">
                  <w:rPr>
                    <w:webHidden/>
                  </w:rPr>
                  <w:fldChar w:fldCharType="end"/>
                </w:r>
              </w:hyperlink>
            </w:p>
            <w:p w14:paraId="32DA640B" w14:textId="3D876E9B"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76" w:history="1">
                <w:r w:rsidR="00BC77B0" w:rsidRPr="005541EC">
                  <w:rPr>
                    <w:rStyle w:val="Hipercze"/>
                    <w:b/>
                    <w:bCs/>
                  </w:rPr>
                  <w:t>XV.</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Opis sposobu obliczenia ceny</w:t>
                </w:r>
                <w:r w:rsidR="00BC77B0">
                  <w:rPr>
                    <w:webHidden/>
                  </w:rPr>
                  <w:tab/>
                </w:r>
                <w:r w:rsidR="00BC77B0">
                  <w:rPr>
                    <w:webHidden/>
                  </w:rPr>
                  <w:fldChar w:fldCharType="begin"/>
                </w:r>
                <w:r w:rsidR="00BC77B0">
                  <w:rPr>
                    <w:webHidden/>
                  </w:rPr>
                  <w:instrText xml:space="preserve"> PAGEREF _Toc172708176 \h </w:instrText>
                </w:r>
                <w:r w:rsidR="00BC77B0">
                  <w:rPr>
                    <w:webHidden/>
                  </w:rPr>
                </w:r>
                <w:r w:rsidR="00BC77B0">
                  <w:rPr>
                    <w:webHidden/>
                  </w:rPr>
                  <w:fldChar w:fldCharType="separate"/>
                </w:r>
                <w:r>
                  <w:rPr>
                    <w:webHidden/>
                  </w:rPr>
                  <w:t>13</w:t>
                </w:r>
                <w:r w:rsidR="00BC77B0">
                  <w:rPr>
                    <w:webHidden/>
                  </w:rPr>
                  <w:fldChar w:fldCharType="end"/>
                </w:r>
              </w:hyperlink>
            </w:p>
            <w:p w14:paraId="7F3CC705" w14:textId="30D65849"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77" w:history="1">
                <w:r w:rsidR="00BC77B0" w:rsidRPr="005541EC">
                  <w:rPr>
                    <w:rStyle w:val="Hipercze"/>
                    <w:b/>
                    <w:bCs/>
                  </w:rPr>
                  <w:t>XVI.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Kryteria oceny ofert</w:t>
                </w:r>
                <w:r w:rsidR="00BC77B0">
                  <w:rPr>
                    <w:webHidden/>
                  </w:rPr>
                  <w:tab/>
                </w:r>
                <w:r w:rsidR="00BC77B0">
                  <w:rPr>
                    <w:webHidden/>
                  </w:rPr>
                  <w:fldChar w:fldCharType="begin"/>
                </w:r>
                <w:r w:rsidR="00BC77B0">
                  <w:rPr>
                    <w:webHidden/>
                  </w:rPr>
                  <w:instrText xml:space="preserve"> PAGEREF _Toc172708177 \h </w:instrText>
                </w:r>
                <w:r w:rsidR="00BC77B0">
                  <w:rPr>
                    <w:webHidden/>
                  </w:rPr>
                </w:r>
                <w:r w:rsidR="00BC77B0">
                  <w:rPr>
                    <w:webHidden/>
                  </w:rPr>
                  <w:fldChar w:fldCharType="separate"/>
                </w:r>
                <w:r>
                  <w:rPr>
                    <w:webHidden/>
                  </w:rPr>
                  <w:t>13</w:t>
                </w:r>
                <w:r w:rsidR="00BC77B0">
                  <w:rPr>
                    <w:webHidden/>
                  </w:rPr>
                  <w:fldChar w:fldCharType="end"/>
                </w:r>
              </w:hyperlink>
            </w:p>
            <w:p w14:paraId="59AC0087" w14:textId="3A2C1306"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78" w:history="1">
                <w:r w:rsidR="00BC77B0" w:rsidRPr="005541EC">
                  <w:rPr>
                    <w:rStyle w:val="Hipercze"/>
                    <w:b/>
                    <w:bCs/>
                  </w:rPr>
                  <w:t>XVII.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Aukcja elektroniczna</w:t>
                </w:r>
                <w:r w:rsidR="00BC77B0">
                  <w:rPr>
                    <w:webHidden/>
                  </w:rPr>
                  <w:tab/>
                </w:r>
                <w:r w:rsidR="00BC77B0">
                  <w:rPr>
                    <w:webHidden/>
                  </w:rPr>
                  <w:fldChar w:fldCharType="begin"/>
                </w:r>
                <w:r w:rsidR="00BC77B0">
                  <w:rPr>
                    <w:webHidden/>
                  </w:rPr>
                  <w:instrText xml:space="preserve"> PAGEREF _Toc172708178 \h </w:instrText>
                </w:r>
                <w:r w:rsidR="00BC77B0">
                  <w:rPr>
                    <w:webHidden/>
                  </w:rPr>
                </w:r>
                <w:r w:rsidR="00BC77B0">
                  <w:rPr>
                    <w:webHidden/>
                  </w:rPr>
                  <w:fldChar w:fldCharType="separate"/>
                </w:r>
                <w:r>
                  <w:rPr>
                    <w:webHidden/>
                  </w:rPr>
                  <w:t>13</w:t>
                </w:r>
                <w:r w:rsidR="00BC77B0">
                  <w:rPr>
                    <w:webHidden/>
                  </w:rPr>
                  <w:fldChar w:fldCharType="end"/>
                </w:r>
              </w:hyperlink>
            </w:p>
            <w:p w14:paraId="369D22AB" w14:textId="5EBAEAA4"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79" w:history="1">
                <w:r w:rsidR="00BC77B0" w:rsidRPr="005541EC">
                  <w:rPr>
                    <w:rStyle w:val="Hipercze"/>
                    <w:b/>
                    <w:bCs/>
                  </w:rPr>
                  <w:t>XVIII.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Kolejność podejmowania czynności przez Zamawiającego</w:t>
                </w:r>
                <w:r w:rsidR="00BC77B0">
                  <w:rPr>
                    <w:webHidden/>
                  </w:rPr>
                  <w:tab/>
                </w:r>
                <w:r w:rsidR="00BC77B0">
                  <w:rPr>
                    <w:webHidden/>
                  </w:rPr>
                  <w:fldChar w:fldCharType="begin"/>
                </w:r>
                <w:r w:rsidR="00BC77B0">
                  <w:rPr>
                    <w:webHidden/>
                  </w:rPr>
                  <w:instrText xml:space="preserve"> PAGEREF _Toc172708179 \h </w:instrText>
                </w:r>
                <w:r w:rsidR="00BC77B0">
                  <w:rPr>
                    <w:webHidden/>
                  </w:rPr>
                </w:r>
                <w:r w:rsidR="00BC77B0">
                  <w:rPr>
                    <w:webHidden/>
                  </w:rPr>
                  <w:fldChar w:fldCharType="separate"/>
                </w:r>
                <w:r>
                  <w:rPr>
                    <w:webHidden/>
                  </w:rPr>
                  <w:t>15</w:t>
                </w:r>
                <w:r w:rsidR="00BC77B0">
                  <w:rPr>
                    <w:webHidden/>
                  </w:rPr>
                  <w:fldChar w:fldCharType="end"/>
                </w:r>
              </w:hyperlink>
            </w:p>
            <w:p w14:paraId="4547DBFA" w14:textId="7C58A2AD"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80" w:history="1">
                <w:r w:rsidR="00BC77B0" w:rsidRPr="005541EC">
                  <w:rPr>
                    <w:rStyle w:val="Hipercze"/>
                    <w:b/>
                    <w:bCs/>
                  </w:rPr>
                  <w:t>XIX.</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Zabezpieczenie należytego wykonywania umowy</w:t>
                </w:r>
                <w:r w:rsidR="00BC77B0">
                  <w:rPr>
                    <w:webHidden/>
                  </w:rPr>
                  <w:tab/>
                </w:r>
                <w:r w:rsidR="00BC77B0">
                  <w:rPr>
                    <w:webHidden/>
                  </w:rPr>
                  <w:fldChar w:fldCharType="begin"/>
                </w:r>
                <w:r w:rsidR="00BC77B0">
                  <w:rPr>
                    <w:webHidden/>
                  </w:rPr>
                  <w:instrText xml:space="preserve"> PAGEREF _Toc172708180 \h </w:instrText>
                </w:r>
                <w:r w:rsidR="00BC77B0">
                  <w:rPr>
                    <w:webHidden/>
                  </w:rPr>
                </w:r>
                <w:r w:rsidR="00BC77B0">
                  <w:rPr>
                    <w:webHidden/>
                  </w:rPr>
                  <w:fldChar w:fldCharType="separate"/>
                </w:r>
                <w:r>
                  <w:rPr>
                    <w:webHidden/>
                  </w:rPr>
                  <w:t>15</w:t>
                </w:r>
                <w:r w:rsidR="00BC77B0">
                  <w:rPr>
                    <w:webHidden/>
                  </w:rPr>
                  <w:fldChar w:fldCharType="end"/>
                </w:r>
              </w:hyperlink>
            </w:p>
            <w:p w14:paraId="70CEE833" w14:textId="2E5E51CC"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81" w:history="1">
                <w:r w:rsidR="00BC77B0" w:rsidRPr="005541EC">
                  <w:rPr>
                    <w:rStyle w:val="Hipercze"/>
                    <w:b/>
                    <w:bCs/>
                  </w:rPr>
                  <w:t>XX.</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Istotne postanowienia umowy</w:t>
                </w:r>
                <w:r w:rsidR="00BC77B0">
                  <w:rPr>
                    <w:webHidden/>
                  </w:rPr>
                  <w:tab/>
                </w:r>
                <w:r w:rsidR="00BC77B0">
                  <w:rPr>
                    <w:webHidden/>
                  </w:rPr>
                  <w:fldChar w:fldCharType="begin"/>
                </w:r>
                <w:r w:rsidR="00BC77B0">
                  <w:rPr>
                    <w:webHidden/>
                  </w:rPr>
                  <w:instrText xml:space="preserve"> PAGEREF _Toc172708181 \h </w:instrText>
                </w:r>
                <w:r w:rsidR="00BC77B0">
                  <w:rPr>
                    <w:webHidden/>
                  </w:rPr>
                </w:r>
                <w:r w:rsidR="00BC77B0">
                  <w:rPr>
                    <w:webHidden/>
                  </w:rPr>
                  <w:fldChar w:fldCharType="separate"/>
                </w:r>
                <w:r>
                  <w:rPr>
                    <w:webHidden/>
                  </w:rPr>
                  <w:t>15</w:t>
                </w:r>
                <w:r w:rsidR="00BC77B0">
                  <w:rPr>
                    <w:webHidden/>
                  </w:rPr>
                  <w:fldChar w:fldCharType="end"/>
                </w:r>
              </w:hyperlink>
            </w:p>
            <w:p w14:paraId="4CAED953" w14:textId="654EECF7"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82" w:history="1">
                <w:r w:rsidR="00BC77B0" w:rsidRPr="005541EC">
                  <w:rPr>
                    <w:rStyle w:val="Hipercze"/>
                    <w:b/>
                    <w:bCs/>
                  </w:rPr>
                  <w:t>XXI.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Formalności, jakich należy dopełnić przed zawarciem umowy</w:t>
                </w:r>
                <w:r w:rsidR="00BC77B0">
                  <w:rPr>
                    <w:webHidden/>
                  </w:rPr>
                  <w:tab/>
                </w:r>
                <w:r w:rsidR="00BC77B0">
                  <w:rPr>
                    <w:webHidden/>
                  </w:rPr>
                  <w:fldChar w:fldCharType="begin"/>
                </w:r>
                <w:r w:rsidR="00BC77B0">
                  <w:rPr>
                    <w:webHidden/>
                  </w:rPr>
                  <w:instrText xml:space="preserve"> PAGEREF _Toc172708182 \h </w:instrText>
                </w:r>
                <w:r w:rsidR="00BC77B0">
                  <w:rPr>
                    <w:webHidden/>
                  </w:rPr>
                </w:r>
                <w:r w:rsidR="00BC77B0">
                  <w:rPr>
                    <w:webHidden/>
                  </w:rPr>
                  <w:fldChar w:fldCharType="separate"/>
                </w:r>
                <w:r>
                  <w:rPr>
                    <w:webHidden/>
                  </w:rPr>
                  <w:t>16</w:t>
                </w:r>
                <w:r w:rsidR="00BC77B0">
                  <w:rPr>
                    <w:webHidden/>
                  </w:rPr>
                  <w:fldChar w:fldCharType="end"/>
                </w:r>
              </w:hyperlink>
            </w:p>
            <w:p w14:paraId="6AD41519" w14:textId="47553B4C"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83" w:history="1">
                <w:r w:rsidR="00BC77B0" w:rsidRPr="005541EC">
                  <w:rPr>
                    <w:rStyle w:val="Hipercze"/>
                    <w:b/>
                    <w:bCs/>
                  </w:rPr>
                  <w:t>XXII.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Pouczenie o środkach ochrony prawnej</w:t>
                </w:r>
                <w:r w:rsidR="00BC77B0">
                  <w:rPr>
                    <w:webHidden/>
                  </w:rPr>
                  <w:tab/>
                </w:r>
                <w:r w:rsidR="00BC77B0">
                  <w:rPr>
                    <w:webHidden/>
                  </w:rPr>
                  <w:fldChar w:fldCharType="begin"/>
                </w:r>
                <w:r w:rsidR="00BC77B0">
                  <w:rPr>
                    <w:webHidden/>
                  </w:rPr>
                  <w:instrText xml:space="preserve"> PAGEREF _Toc172708183 \h </w:instrText>
                </w:r>
                <w:r w:rsidR="00BC77B0">
                  <w:rPr>
                    <w:webHidden/>
                  </w:rPr>
                </w:r>
                <w:r w:rsidR="00BC77B0">
                  <w:rPr>
                    <w:webHidden/>
                  </w:rPr>
                  <w:fldChar w:fldCharType="separate"/>
                </w:r>
                <w:r>
                  <w:rPr>
                    <w:webHidden/>
                  </w:rPr>
                  <w:t>16</w:t>
                </w:r>
                <w:r w:rsidR="00BC77B0">
                  <w:rPr>
                    <w:webHidden/>
                  </w:rPr>
                  <w:fldChar w:fldCharType="end"/>
                </w:r>
              </w:hyperlink>
            </w:p>
            <w:p w14:paraId="653A5904" w14:textId="7D975EEA"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84" w:history="1">
                <w:r w:rsidR="00BC77B0" w:rsidRPr="005541EC">
                  <w:rPr>
                    <w:rStyle w:val="Hipercze"/>
                    <w:b/>
                    <w:bCs/>
                  </w:rPr>
                  <w:t>Załącznik nr 2 do SWZ. Formularz Ofertowy</w:t>
                </w:r>
                <w:r w:rsidR="00BC77B0">
                  <w:rPr>
                    <w:webHidden/>
                  </w:rPr>
                  <w:tab/>
                </w:r>
                <w:r w:rsidR="00BC77B0">
                  <w:rPr>
                    <w:webHidden/>
                  </w:rPr>
                  <w:fldChar w:fldCharType="begin"/>
                </w:r>
                <w:r w:rsidR="00BC77B0">
                  <w:rPr>
                    <w:webHidden/>
                  </w:rPr>
                  <w:instrText xml:space="preserve"> PAGEREF _Toc172708184 \h </w:instrText>
                </w:r>
                <w:r w:rsidR="00BC77B0">
                  <w:rPr>
                    <w:webHidden/>
                  </w:rPr>
                </w:r>
                <w:r w:rsidR="00BC77B0">
                  <w:rPr>
                    <w:webHidden/>
                  </w:rPr>
                  <w:fldChar w:fldCharType="separate"/>
                </w:r>
                <w:r>
                  <w:rPr>
                    <w:webHidden/>
                  </w:rPr>
                  <w:t>25</w:t>
                </w:r>
                <w:r w:rsidR="00BC77B0">
                  <w:rPr>
                    <w:webHidden/>
                  </w:rPr>
                  <w:fldChar w:fldCharType="end"/>
                </w:r>
              </w:hyperlink>
            </w:p>
            <w:p w14:paraId="0A75CEE4" w14:textId="1B477044"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85" w:history="1">
                <w:r w:rsidR="00BC77B0" w:rsidRPr="005541EC">
                  <w:rPr>
                    <w:rStyle w:val="Hipercze"/>
                    <w:b/>
                    <w:bCs/>
                  </w:rPr>
                  <w:t>Załącznik nr 2a do SWZ. Cennik podlegający ocenie.</w:t>
                </w:r>
                <w:r w:rsidR="00BC77B0">
                  <w:rPr>
                    <w:webHidden/>
                  </w:rPr>
                  <w:tab/>
                </w:r>
                <w:r w:rsidR="00BC77B0">
                  <w:rPr>
                    <w:webHidden/>
                  </w:rPr>
                  <w:fldChar w:fldCharType="begin"/>
                </w:r>
                <w:r w:rsidR="00BC77B0">
                  <w:rPr>
                    <w:webHidden/>
                  </w:rPr>
                  <w:instrText xml:space="preserve"> PAGEREF _Toc172708185 \h </w:instrText>
                </w:r>
                <w:r w:rsidR="00BC77B0">
                  <w:rPr>
                    <w:webHidden/>
                  </w:rPr>
                </w:r>
                <w:r w:rsidR="00BC77B0">
                  <w:rPr>
                    <w:webHidden/>
                  </w:rPr>
                  <w:fldChar w:fldCharType="separate"/>
                </w:r>
                <w:r>
                  <w:rPr>
                    <w:webHidden/>
                  </w:rPr>
                  <w:t>26</w:t>
                </w:r>
                <w:r w:rsidR="00BC77B0">
                  <w:rPr>
                    <w:webHidden/>
                  </w:rPr>
                  <w:fldChar w:fldCharType="end"/>
                </w:r>
              </w:hyperlink>
            </w:p>
            <w:p w14:paraId="648EAB89" w14:textId="115116E5"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86" w:history="1">
                <w:r w:rsidR="00BC77B0" w:rsidRPr="005541EC">
                  <w:rPr>
                    <w:rStyle w:val="Hipercze"/>
                    <w:b/>
                    <w:bCs/>
                  </w:rPr>
                  <w:t>Załącznik nr 2b do SWZ</w:t>
                </w:r>
                <w:r w:rsidR="00BC77B0" w:rsidRPr="005541EC">
                  <w:rPr>
                    <w:rStyle w:val="Hipercze"/>
                    <w:b/>
                  </w:rPr>
                  <w:t>. Cennik nie podlegający ocenie.</w:t>
                </w:r>
                <w:r w:rsidR="00BC77B0">
                  <w:rPr>
                    <w:webHidden/>
                  </w:rPr>
                  <w:tab/>
                </w:r>
                <w:r w:rsidR="00BC77B0">
                  <w:rPr>
                    <w:webHidden/>
                  </w:rPr>
                  <w:fldChar w:fldCharType="begin"/>
                </w:r>
                <w:r w:rsidR="00BC77B0">
                  <w:rPr>
                    <w:webHidden/>
                  </w:rPr>
                  <w:instrText xml:space="preserve"> PAGEREF _Toc172708186 \h </w:instrText>
                </w:r>
                <w:r w:rsidR="00BC77B0">
                  <w:rPr>
                    <w:webHidden/>
                  </w:rPr>
                </w:r>
                <w:r w:rsidR="00BC77B0">
                  <w:rPr>
                    <w:webHidden/>
                  </w:rPr>
                  <w:fldChar w:fldCharType="separate"/>
                </w:r>
                <w:r>
                  <w:rPr>
                    <w:webHidden/>
                  </w:rPr>
                  <w:t>27</w:t>
                </w:r>
                <w:r w:rsidR="00BC77B0">
                  <w:rPr>
                    <w:webHidden/>
                  </w:rPr>
                  <w:fldChar w:fldCharType="end"/>
                </w:r>
              </w:hyperlink>
            </w:p>
            <w:p w14:paraId="50579523" w14:textId="563C85F9"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87" w:history="1">
                <w:r w:rsidR="00BC77B0" w:rsidRPr="005541EC">
                  <w:rPr>
                    <w:rStyle w:val="Hipercze"/>
                    <w:b/>
                    <w:bCs/>
                  </w:rPr>
                  <w:t>Załącznik nr 3 do SWZ. Wykaz wykonanych/wykonywanych usług.</w:t>
                </w:r>
                <w:r w:rsidR="00BC77B0">
                  <w:rPr>
                    <w:webHidden/>
                  </w:rPr>
                  <w:tab/>
                </w:r>
                <w:r w:rsidR="00BC77B0">
                  <w:rPr>
                    <w:webHidden/>
                  </w:rPr>
                  <w:fldChar w:fldCharType="begin"/>
                </w:r>
                <w:r w:rsidR="00BC77B0">
                  <w:rPr>
                    <w:webHidden/>
                  </w:rPr>
                  <w:instrText xml:space="preserve"> PAGEREF _Toc172708187 \h </w:instrText>
                </w:r>
                <w:r w:rsidR="00BC77B0">
                  <w:rPr>
                    <w:webHidden/>
                  </w:rPr>
                </w:r>
                <w:r w:rsidR="00BC77B0">
                  <w:rPr>
                    <w:webHidden/>
                  </w:rPr>
                  <w:fldChar w:fldCharType="separate"/>
                </w:r>
                <w:r>
                  <w:rPr>
                    <w:webHidden/>
                  </w:rPr>
                  <w:t>30</w:t>
                </w:r>
                <w:r w:rsidR="00BC77B0">
                  <w:rPr>
                    <w:webHidden/>
                  </w:rPr>
                  <w:fldChar w:fldCharType="end"/>
                </w:r>
              </w:hyperlink>
            </w:p>
            <w:p w14:paraId="4B014EE8" w14:textId="0E28D9F0"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88" w:history="1">
                <w:r w:rsidR="00BC77B0" w:rsidRPr="005541EC">
                  <w:rPr>
                    <w:rStyle w:val="Hipercze"/>
                    <w:b/>
                    <w:bCs/>
                  </w:rPr>
                  <w:t>Załącznik nr 4 do SWZ. Oświadczenie Wykonawcy wspólnie ubiegającego się o zamówienie</w:t>
                </w:r>
                <w:r w:rsidR="00BC77B0">
                  <w:rPr>
                    <w:webHidden/>
                  </w:rPr>
                  <w:tab/>
                </w:r>
                <w:r w:rsidR="00BC77B0">
                  <w:rPr>
                    <w:webHidden/>
                  </w:rPr>
                  <w:fldChar w:fldCharType="begin"/>
                </w:r>
                <w:r w:rsidR="00BC77B0">
                  <w:rPr>
                    <w:webHidden/>
                  </w:rPr>
                  <w:instrText xml:space="preserve"> PAGEREF _Toc172708188 \h </w:instrText>
                </w:r>
                <w:r w:rsidR="00BC77B0">
                  <w:rPr>
                    <w:webHidden/>
                  </w:rPr>
                </w:r>
                <w:r w:rsidR="00BC77B0">
                  <w:rPr>
                    <w:webHidden/>
                  </w:rPr>
                  <w:fldChar w:fldCharType="separate"/>
                </w:r>
                <w:r>
                  <w:rPr>
                    <w:webHidden/>
                  </w:rPr>
                  <w:t>31</w:t>
                </w:r>
                <w:r w:rsidR="00BC77B0">
                  <w:rPr>
                    <w:webHidden/>
                  </w:rPr>
                  <w:fldChar w:fldCharType="end"/>
                </w:r>
              </w:hyperlink>
            </w:p>
            <w:p w14:paraId="0C3D0967" w14:textId="64A1D40C"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89" w:history="1">
                <w:r w:rsidR="00BC77B0" w:rsidRPr="005541EC">
                  <w:rPr>
                    <w:rStyle w:val="Hipercze"/>
                    <w:b/>
                    <w:bCs/>
                  </w:rPr>
                  <w:t>Załącznik nr 6 do SWZ. Oświadczenie producenta.</w:t>
                </w:r>
                <w:r w:rsidR="00BC77B0">
                  <w:rPr>
                    <w:webHidden/>
                  </w:rPr>
                  <w:tab/>
                </w:r>
                <w:r w:rsidR="00BC77B0">
                  <w:rPr>
                    <w:webHidden/>
                  </w:rPr>
                  <w:fldChar w:fldCharType="begin"/>
                </w:r>
                <w:r w:rsidR="00BC77B0">
                  <w:rPr>
                    <w:webHidden/>
                  </w:rPr>
                  <w:instrText xml:space="preserve"> PAGEREF _Toc172708189 \h </w:instrText>
                </w:r>
                <w:r w:rsidR="00BC77B0">
                  <w:rPr>
                    <w:webHidden/>
                  </w:rPr>
                </w:r>
                <w:r w:rsidR="00BC77B0">
                  <w:rPr>
                    <w:webHidden/>
                  </w:rPr>
                  <w:fldChar w:fldCharType="separate"/>
                </w:r>
                <w:r>
                  <w:rPr>
                    <w:webHidden/>
                  </w:rPr>
                  <w:t>32</w:t>
                </w:r>
                <w:r w:rsidR="00BC77B0">
                  <w:rPr>
                    <w:webHidden/>
                  </w:rPr>
                  <w:fldChar w:fldCharType="end"/>
                </w:r>
              </w:hyperlink>
            </w:p>
            <w:p w14:paraId="1C9E7635" w14:textId="450B7349"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90" w:history="1">
                <w:r w:rsidR="00BC77B0" w:rsidRPr="005541EC">
                  <w:rPr>
                    <w:rStyle w:val="Hipercze"/>
                    <w:b/>
                    <w:bCs/>
                  </w:rPr>
                  <w:t>Załącznik nr 7 do SWZ. Informacja o podwykonawcach.</w:t>
                </w:r>
                <w:r w:rsidR="00BC77B0">
                  <w:rPr>
                    <w:webHidden/>
                  </w:rPr>
                  <w:tab/>
                </w:r>
                <w:r w:rsidR="00BC77B0">
                  <w:rPr>
                    <w:webHidden/>
                  </w:rPr>
                  <w:fldChar w:fldCharType="begin"/>
                </w:r>
                <w:r w:rsidR="00BC77B0">
                  <w:rPr>
                    <w:webHidden/>
                  </w:rPr>
                  <w:instrText xml:space="preserve"> PAGEREF _Toc172708190 \h </w:instrText>
                </w:r>
                <w:r w:rsidR="00BC77B0">
                  <w:rPr>
                    <w:webHidden/>
                  </w:rPr>
                </w:r>
                <w:r w:rsidR="00BC77B0">
                  <w:rPr>
                    <w:webHidden/>
                  </w:rPr>
                  <w:fldChar w:fldCharType="separate"/>
                </w:r>
                <w:r>
                  <w:rPr>
                    <w:webHidden/>
                  </w:rPr>
                  <w:t>33</w:t>
                </w:r>
                <w:r w:rsidR="00BC77B0">
                  <w:rPr>
                    <w:webHidden/>
                  </w:rPr>
                  <w:fldChar w:fldCharType="end"/>
                </w:r>
              </w:hyperlink>
            </w:p>
            <w:p w14:paraId="0629952A" w14:textId="71154E4C"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91" w:history="1">
                <w:r w:rsidR="00BC77B0" w:rsidRPr="005541EC">
                  <w:rPr>
                    <w:rStyle w:val="Hipercze"/>
                    <w:b/>
                    <w:bCs/>
                  </w:rPr>
                  <w:t>Załącznik nr 8 do SWZ. Oświadczenie o przynależności do grupy kapitałowej</w:t>
                </w:r>
                <w:r w:rsidR="00BC77B0">
                  <w:rPr>
                    <w:webHidden/>
                  </w:rPr>
                  <w:tab/>
                </w:r>
                <w:r w:rsidR="00BC77B0">
                  <w:rPr>
                    <w:webHidden/>
                  </w:rPr>
                  <w:fldChar w:fldCharType="begin"/>
                </w:r>
                <w:r w:rsidR="00BC77B0">
                  <w:rPr>
                    <w:webHidden/>
                  </w:rPr>
                  <w:instrText xml:space="preserve"> PAGEREF _Toc172708191 \h </w:instrText>
                </w:r>
                <w:r w:rsidR="00BC77B0">
                  <w:rPr>
                    <w:webHidden/>
                  </w:rPr>
                </w:r>
                <w:r w:rsidR="00BC77B0">
                  <w:rPr>
                    <w:webHidden/>
                  </w:rPr>
                  <w:fldChar w:fldCharType="separate"/>
                </w:r>
                <w:r>
                  <w:rPr>
                    <w:webHidden/>
                  </w:rPr>
                  <w:t>34</w:t>
                </w:r>
                <w:r w:rsidR="00BC77B0">
                  <w:rPr>
                    <w:webHidden/>
                  </w:rPr>
                  <w:fldChar w:fldCharType="end"/>
                </w:r>
              </w:hyperlink>
            </w:p>
            <w:p w14:paraId="044C31CC" w14:textId="48DEE8BD"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92" w:history="1">
                <w:r w:rsidR="00BC77B0" w:rsidRPr="005541EC">
                  <w:rPr>
                    <w:rStyle w:val="Hipercze"/>
                    <w:b/>
                    <w:bCs/>
                  </w:rPr>
                  <w:t>Załącznik nr 9 do SWZ. Oświadczenie o kategorii przedsiębiorstwa</w:t>
                </w:r>
                <w:r w:rsidR="00BC77B0">
                  <w:rPr>
                    <w:webHidden/>
                  </w:rPr>
                  <w:tab/>
                </w:r>
                <w:r w:rsidR="00BC77B0">
                  <w:rPr>
                    <w:webHidden/>
                  </w:rPr>
                  <w:fldChar w:fldCharType="begin"/>
                </w:r>
                <w:r w:rsidR="00BC77B0">
                  <w:rPr>
                    <w:webHidden/>
                  </w:rPr>
                  <w:instrText xml:space="preserve"> PAGEREF _Toc172708192 \h </w:instrText>
                </w:r>
                <w:r w:rsidR="00BC77B0">
                  <w:rPr>
                    <w:webHidden/>
                  </w:rPr>
                </w:r>
                <w:r w:rsidR="00BC77B0">
                  <w:rPr>
                    <w:webHidden/>
                  </w:rPr>
                  <w:fldChar w:fldCharType="separate"/>
                </w:r>
                <w:r>
                  <w:rPr>
                    <w:webHidden/>
                  </w:rPr>
                  <w:t>35</w:t>
                </w:r>
                <w:r w:rsidR="00BC77B0">
                  <w:rPr>
                    <w:webHidden/>
                  </w:rPr>
                  <w:fldChar w:fldCharType="end"/>
                </w:r>
              </w:hyperlink>
            </w:p>
            <w:p w14:paraId="7A1F01CC" w14:textId="772DF58E"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93" w:history="1">
                <w:r w:rsidR="00BC77B0" w:rsidRPr="005541EC">
                  <w:rPr>
                    <w:rStyle w:val="Hipercze"/>
                    <w:b/>
                    <w:bCs/>
                  </w:rPr>
                  <w:t>Załącznik nr 10 do SWZ. Oświadczenie (...) agresji na Ukrainę</w:t>
                </w:r>
                <w:r w:rsidR="00BC77B0">
                  <w:rPr>
                    <w:webHidden/>
                  </w:rPr>
                  <w:tab/>
                </w:r>
                <w:r w:rsidR="00BC77B0">
                  <w:rPr>
                    <w:webHidden/>
                  </w:rPr>
                  <w:fldChar w:fldCharType="begin"/>
                </w:r>
                <w:r w:rsidR="00BC77B0">
                  <w:rPr>
                    <w:webHidden/>
                  </w:rPr>
                  <w:instrText xml:space="preserve"> PAGEREF _Toc172708193 \h </w:instrText>
                </w:r>
                <w:r w:rsidR="00BC77B0">
                  <w:rPr>
                    <w:webHidden/>
                  </w:rPr>
                </w:r>
                <w:r w:rsidR="00BC77B0">
                  <w:rPr>
                    <w:webHidden/>
                  </w:rPr>
                  <w:fldChar w:fldCharType="separate"/>
                </w:r>
                <w:r>
                  <w:rPr>
                    <w:webHidden/>
                  </w:rPr>
                  <w:t>36</w:t>
                </w:r>
                <w:r w:rsidR="00BC77B0">
                  <w:rPr>
                    <w:webHidden/>
                  </w:rPr>
                  <w:fldChar w:fldCharType="end"/>
                </w:r>
              </w:hyperlink>
            </w:p>
            <w:p w14:paraId="1294F323" w14:textId="5841E929"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94" w:history="1">
                <w:r w:rsidR="00BC77B0" w:rsidRPr="005541EC">
                  <w:rPr>
                    <w:rStyle w:val="Hipercze"/>
                    <w:b/>
                    <w:bCs/>
                  </w:rPr>
                  <w:t>Załącznik nr 11 do SWZ. Zobowiązanie innego podmiotu do udostępnienia zasobów</w:t>
                </w:r>
                <w:r w:rsidR="00BC77B0">
                  <w:rPr>
                    <w:webHidden/>
                  </w:rPr>
                  <w:tab/>
                </w:r>
                <w:r w:rsidR="00BC77B0">
                  <w:rPr>
                    <w:webHidden/>
                  </w:rPr>
                  <w:fldChar w:fldCharType="begin"/>
                </w:r>
                <w:r w:rsidR="00BC77B0">
                  <w:rPr>
                    <w:webHidden/>
                  </w:rPr>
                  <w:instrText xml:space="preserve"> PAGEREF _Toc172708194 \h </w:instrText>
                </w:r>
                <w:r w:rsidR="00BC77B0">
                  <w:rPr>
                    <w:webHidden/>
                  </w:rPr>
                </w:r>
                <w:r w:rsidR="00BC77B0">
                  <w:rPr>
                    <w:webHidden/>
                  </w:rPr>
                  <w:fldChar w:fldCharType="separate"/>
                </w:r>
                <w:r>
                  <w:rPr>
                    <w:webHidden/>
                  </w:rPr>
                  <w:t>37</w:t>
                </w:r>
                <w:r w:rsidR="00BC77B0">
                  <w:rPr>
                    <w:webHidden/>
                  </w:rPr>
                  <w:fldChar w:fldCharType="end"/>
                </w:r>
              </w:hyperlink>
            </w:p>
            <w:p w14:paraId="77403B49" w14:textId="121D2BB8"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95" w:history="1">
                <w:r w:rsidR="00BC77B0" w:rsidRPr="005541EC">
                  <w:rPr>
                    <w:rStyle w:val="Hipercze"/>
                    <w:b/>
                    <w:bCs/>
                  </w:rPr>
                  <w:t>Załącznik nr 12 do SWZ. Oświadczenie o powstaniu obowiązku podatkowego</w:t>
                </w:r>
                <w:r w:rsidR="00BC77B0">
                  <w:rPr>
                    <w:webHidden/>
                  </w:rPr>
                  <w:tab/>
                </w:r>
                <w:r w:rsidR="00BC77B0">
                  <w:rPr>
                    <w:webHidden/>
                  </w:rPr>
                  <w:fldChar w:fldCharType="begin"/>
                </w:r>
                <w:r w:rsidR="00BC77B0">
                  <w:rPr>
                    <w:webHidden/>
                  </w:rPr>
                  <w:instrText xml:space="preserve"> PAGEREF _Toc172708195 \h </w:instrText>
                </w:r>
                <w:r w:rsidR="00BC77B0">
                  <w:rPr>
                    <w:webHidden/>
                  </w:rPr>
                </w:r>
                <w:r w:rsidR="00BC77B0">
                  <w:rPr>
                    <w:webHidden/>
                  </w:rPr>
                  <w:fldChar w:fldCharType="separate"/>
                </w:r>
                <w:r>
                  <w:rPr>
                    <w:webHidden/>
                  </w:rPr>
                  <w:t>38</w:t>
                </w:r>
                <w:r w:rsidR="00BC77B0">
                  <w:rPr>
                    <w:webHidden/>
                  </w:rPr>
                  <w:fldChar w:fldCharType="end"/>
                </w:r>
              </w:hyperlink>
            </w:p>
            <w:p w14:paraId="762F5AD9" w14:textId="482C1ED3"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96" w:history="1">
                <w:r w:rsidR="00BC77B0" w:rsidRPr="005541EC">
                  <w:rPr>
                    <w:rStyle w:val="Hipercze"/>
                    <w:b/>
                    <w:bCs/>
                  </w:rPr>
                  <w:t>Załącznik nr 14 do SWZ. Istotne postanowienia umowy - IPU</w:t>
                </w:r>
                <w:r w:rsidR="00BC77B0">
                  <w:rPr>
                    <w:webHidden/>
                  </w:rPr>
                  <w:tab/>
                </w:r>
                <w:r w:rsidR="00BC77B0">
                  <w:rPr>
                    <w:webHidden/>
                  </w:rPr>
                  <w:fldChar w:fldCharType="begin"/>
                </w:r>
                <w:r w:rsidR="00BC77B0">
                  <w:rPr>
                    <w:webHidden/>
                  </w:rPr>
                  <w:instrText xml:space="preserve"> PAGEREF _Toc172708196 \h </w:instrText>
                </w:r>
                <w:r w:rsidR="00BC77B0">
                  <w:rPr>
                    <w:webHidden/>
                  </w:rPr>
                </w:r>
                <w:r w:rsidR="00BC77B0">
                  <w:rPr>
                    <w:webHidden/>
                  </w:rPr>
                  <w:fldChar w:fldCharType="separate"/>
                </w:r>
                <w:r>
                  <w:rPr>
                    <w:webHidden/>
                  </w:rPr>
                  <w:t>39</w:t>
                </w:r>
                <w:r w:rsidR="00BC77B0">
                  <w:rPr>
                    <w:webHidden/>
                  </w:rPr>
                  <w:fldChar w:fldCharType="end"/>
                </w:r>
              </w:hyperlink>
            </w:p>
            <w:p w14:paraId="11BD3670" w14:textId="34454969"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97" w:history="1">
                <w:r w:rsidR="00BC77B0" w:rsidRPr="005541EC">
                  <w:rPr>
                    <w:rStyle w:val="Hipercze"/>
                    <w:b/>
                    <w:bCs/>
                  </w:rPr>
                  <w:t xml:space="preserve">§1 </w:t>
                </w:r>
                <w:r w:rsidR="00BC77B0" w:rsidRPr="005541EC">
                  <w:rPr>
                    <w:rStyle w:val="Hipercze"/>
                    <w:b/>
                  </w:rPr>
                  <w:t>Podstawa zawarcia Umowy</w:t>
                </w:r>
                <w:r w:rsidR="00BC77B0">
                  <w:rPr>
                    <w:webHidden/>
                  </w:rPr>
                  <w:tab/>
                </w:r>
                <w:r w:rsidR="00BC77B0">
                  <w:rPr>
                    <w:webHidden/>
                  </w:rPr>
                  <w:fldChar w:fldCharType="begin"/>
                </w:r>
                <w:r w:rsidR="00BC77B0">
                  <w:rPr>
                    <w:webHidden/>
                  </w:rPr>
                  <w:instrText xml:space="preserve"> PAGEREF _Toc172708197 \h </w:instrText>
                </w:r>
                <w:r w:rsidR="00BC77B0">
                  <w:rPr>
                    <w:webHidden/>
                  </w:rPr>
                </w:r>
                <w:r w:rsidR="00BC77B0">
                  <w:rPr>
                    <w:webHidden/>
                  </w:rPr>
                  <w:fldChar w:fldCharType="separate"/>
                </w:r>
                <w:r>
                  <w:rPr>
                    <w:webHidden/>
                  </w:rPr>
                  <w:t>41</w:t>
                </w:r>
                <w:r w:rsidR="00BC77B0">
                  <w:rPr>
                    <w:webHidden/>
                  </w:rPr>
                  <w:fldChar w:fldCharType="end"/>
                </w:r>
              </w:hyperlink>
            </w:p>
            <w:p w14:paraId="22DE270E" w14:textId="59155D34"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98" w:history="1">
                <w:r w:rsidR="00BC77B0" w:rsidRPr="005541EC">
                  <w:rPr>
                    <w:rStyle w:val="Hipercze"/>
                    <w:b/>
                    <w:bCs/>
                  </w:rPr>
                  <w:t xml:space="preserve">§2 </w:t>
                </w:r>
                <w:r w:rsidR="00BC77B0" w:rsidRPr="005541EC">
                  <w:rPr>
                    <w:rStyle w:val="Hipercze"/>
                    <w:b/>
                  </w:rPr>
                  <w:t>Przedmiot Umowy</w:t>
                </w:r>
                <w:r w:rsidR="00BC77B0">
                  <w:rPr>
                    <w:webHidden/>
                  </w:rPr>
                  <w:tab/>
                </w:r>
                <w:r w:rsidR="00BC77B0">
                  <w:rPr>
                    <w:webHidden/>
                  </w:rPr>
                  <w:fldChar w:fldCharType="begin"/>
                </w:r>
                <w:r w:rsidR="00BC77B0">
                  <w:rPr>
                    <w:webHidden/>
                  </w:rPr>
                  <w:instrText xml:space="preserve"> PAGEREF _Toc172708198 \h </w:instrText>
                </w:r>
                <w:r w:rsidR="00BC77B0">
                  <w:rPr>
                    <w:webHidden/>
                  </w:rPr>
                </w:r>
                <w:r w:rsidR="00BC77B0">
                  <w:rPr>
                    <w:webHidden/>
                  </w:rPr>
                  <w:fldChar w:fldCharType="separate"/>
                </w:r>
                <w:r>
                  <w:rPr>
                    <w:webHidden/>
                  </w:rPr>
                  <w:t>41</w:t>
                </w:r>
                <w:r w:rsidR="00BC77B0">
                  <w:rPr>
                    <w:webHidden/>
                  </w:rPr>
                  <w:fldChar w:fldCharType="end"/>
                </w:r>
              </w:hyperlink>
            </w:p>
            <w:p w14:paraId="3F8CF8B0" w14:textId="1DDF600E"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199" w:history="1">
                <w:r w:rsidR="00BC77B0" w:rsidRPr="005541EC">
                  <w:rPr>
                    <w:rStyle w:val="Hipercze"/>
                    <w:b/>
                    <w:bCs/>
                  </w:rPr>
                  <w:t>§3</w:t>
                </w:r>
                <w:r w:rsidR="00BC77B0" w:rsidRPr="005541EC">
                  <w:rPr>
                    <w:rStyle w:val="Hipercze"/>
                    <w:b/>
                  </w:rPr>
                  <w:t>Cena i sposób rozliczeń</w:t>
                </w:r>
                <w:r w:rsidR="00BC77B0">
                  <w:rPr>
                    <w:webHidden/>
                  </w:rPr>
                  <w:tab/>
                </w:r>
                <w:r w:rsidR="00BC77B0">
                  <w:rPr>
                    <w:webHidden/>
                  </w:rPr>
                  <w:fldChar w:fldCharType="begin"/>
                </w:r>
                <w:r w:rsidR="00BC77B0">
                  <w:rPr>
                    <w:webHidden/>
                  </w:rPr>
                  <w:instrText xml:space="preserve"> PAGEREF _Toc172708199 \h </w:instrText>
                </w:r>
                <w:r w:rsidR="00BC77B0">
                  <w:rPr>
                    <w:webHidden/>
                  </w:rPr>
                </w:r>
                <w:r w:rsidR="00BC77B0">
                  <w:rPr>
                    <w:webHidden/>
                  </w:rPr>
                  <w:fldChar w:fldCharType="separate"/>
                </w:r>
                <w:r>
                  <w:rPr>
                    <w:webHidden/>
                  </w:rPr>
                  <w:t>41</w:t>
                </w:r>
                <w:r w:rsidR="00BC77B0">
                  <w:rPr>
                    <w:webHidden/>
                  </w:rPr>
                  <w:fldChar w:fldCharType="end"/>
                </w:r>
              </w:hyperlink>
            </w:p>
            <w:p w14:paraId="1E2D3F0C" w14:textId="216B9235"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00" w:history="1">
                <w:r w:rsidR="00BC77B0" w:rsidRPr="005541EC">
                  <w:rPr>
                    <w:rStyle w:val="Hipercze"/>
                    <w:b/>
                    <w:bCs/>
                  </w:rPr>
                  <w:t xml:space="preserve">§4 </w:t>
                </w:r>
                <w:r w:rsidR="00BC77B0" w:rsidRPr="005541EC">
                  <w:rPr>
                    <w:rStyle w:val="Hipercze"/>
                    <w:b/>
                  </w:rPr>
                  <w:t>Fakturowanie i płatności</w:t>
                </w:r>
                <w:r w:rsidR="00BC77B0">
                  <w:rPr>
                    <w:webHidden/>
                  </w:rPr>
                  <w:tab/>
                </w:r>
                <w:r w:rsidR="00BC77B0">
                  <w:rPr>
                    <w:webHidden/>
                  </w:rPr>
                  <w:fldChar w:fldCharType="begin"/>
                </w:r>
                <w:r w:rsidR="00BC77B0">
                  <w:rPr>
                    <w:webHidden/>
                  </w:rPr>
                  <w:instrText xml:space="preserve"> PAGEREF _Toc172708200 \h </w:instrText>
                </w:r>
                <w:r w:rsidR="00BC77B0">
                  <w:rPr>
                    <w:webHidden/>
                  </w:rPr>
                </w:r>
                <w:r w:rsidR="00BC77B0">
                  <w:rPr>
                    <w:webHidden/>
                  </w:rPr>
                  <w:fldChar w:fldCharType="separate"/>
                </w:r>
                <w:r>
                  <w:rPr>
                    <w:webHidden/>
                  </w:rPr>
                  <w:t>42</w:t>
                </w:r>
                <w:r w:rsidR="00BC77B0">
                  <w:rPr>
                    <w:webHidden/>
                  </w:rPr>
                  <w:fldChar w:fldCharType="end"/>
                </w:r>
              </w:hyperlink>
            </w:p>
            <w:p w14:paraId="48D8714C" w14:textId="1D535327"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01" w:history="1">
                <w:r w:rsidR="00BC77B0" w:rsidRPr="005541EC">
                  <w:rPr>
                    <w:rStyle w:val="Hipercze"/>
                    <w:b/>
                    <w:bCs/>
                  </w:rPr>
                  <w:t xml:space="preserve">§5 </w:t>
                </w:r>
                <w:r w:rsidR="00BC77B0" w:rsidRPr="005541EC">
                  <w:rPr>
                    <w:rStyle w:val="Hipercze"/>
                    <w:b/>
                  </w:rPr>
                  <w:t>Okres obowiązywania Umowy, terminy i zasady realizacji Umowy</w:t>
                </w:r>
                <w:r w:rsidR="00BC77B0">
                  <w:rPr>
                    <w:webHidden/>
                  </w:rPr>
                  <w:tab/>
                </w:r>
                <w:r w:rsidR="00BC77B0">
                  <w:rPr>
                    <w:webHidden/>
                  </w:rPr>
                  <w:fldChar w:fldCharType="begin"/>
                </w:r>
                <w:r w:rsidR="00BC77B0">
                  <w:rPr>
                    <w:webHidden/>
                  </w:rPr>
                  <w:instrText xml:space="preserve"> PAGEREF _Toc172708201 \h </w:instrText>
                </w:r>
                <w:r w:rsidR="00BC77B0">
                  <w:rPr>
                    <w:webHidden/>
                  </w:rPr>
                </w:r>
                <w:r w:rsidR="00BC77B0">
                  <w:rPr>
                    <w:webHidden/>
                  </w:rPr>
                  <w:fldChar w:fldCharType="separate"/>
                </w:r>
                <w:r>
                  <w:rPr>
                    <w:webHidden/>
                  </w:rPr>
                  <w:t>44</w:t>
                </w:r>
                <w:r w:rsidR="00BC77B0">
                  <w:rPr>
                    <w:webHidden/>
                  </w:rPr>
                  <w:fldChar w:fldCharType="end"/>
                </w:r>
              </w:hyperlink>
            </w:p>
            <w:p w14:paraId="327F4475" w14:textId="2BB558E8"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02" w:history="1">
                <w:r w:rsidR="00BC77B0" w:rsidRPr="005541EC">
                  <w:rPr>
                    <w:rStyle w:val="Hipercze"/>
                    <w:b/>
                    <w:bCs/>
                  </w:rPr>
                  <w:t xml:space="preserve">§6 </w:t>
                </w:r>
                <w:r w:rsidR="00BC77B0" w:rsidRPr="005541EC">
                  <w:rPr>
                    <w:rStyle w:val="Hipercze"/>
                    <w:b/>
                  </w:rPr>
                  <w:t>Gwarancja i postępowanie reklamacyjne</w:t>
                </w:r>
                <w:r w:rsidR="00BC77B0">
                  <w:rPr>
                    <w:webHidden/>
                  </w:rPr>
                  <w:tab/>
                </w:r>
                <w:r w:rsidR="00BC77B0">
                  <w:rPr>
                    <w:webHidden/>
                  </w:rPr>
                  <w:fldChar w:fldCharType="begin"/>
                </w:r>
                <w:r w:rsidR="00BC77B0">
                  <w:rPr>
                    <w:webHidden/>
                  </w:rPr>
                  <w:instrText xml:space="preserve"> PAGEREF _Toc172708202 \h </w:instrText>
                </w:r>
                <w:r w:rsidR="00BC77B0">
                  <w:rPr>
                    <w:webHidden/>
                  </w:rPr>
                </w:r>
                <w:r w:rsidR="00BC77B0">
                  <w:rPr>
                    <w:webHidden/>
                  </w:rPr>
                  <w:fldChar w:fldCharType="separate"/>
                </w:r>
                <w:r>
                  <w:rPr>
                    <w:webHidden/>
                  </w:rPr>
                  <w:t>44</w:t>
                </w:r>
                <w:r w:rsidR="00BC77B0">
                  <w:rPr>
                    <w:webHidden/>
                  </w:rPr>
                  <w:fldChar w:fldCharType="end"/>
                </w:r>
              </w:hyperlink>
            </w:p>
            <w:p w14:paraId="5771F9CB" w14:textId="633B2DD6"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03" w:history="1">
                <w:r w:rsidR="00BC77B0" w:rsidRPr="005541EC">
                  <w:rPr>
                    <w:rStyle w:val="Hipercze"/>
                    <w:b/>
                    <w:bCs/>
                  </w:rPr>
                  <w:t xml:space="preserve">§7 </w:t>
                </w:r>
                <w:r w:rsidR="00BC77B0" w:rsidRPr="005541EC">
                  <w:rPr>
                    <w:rStyle w:val="Hipercze"/>
                    <w:b/>
                  </w:rPr>
                  <w:t>Zakres rzeczowy i zasady realizacji</w:t>
                </w:r>
                <w:r w:rsidR="00BC77B0">
                  <w:rPr>
                    <w:webHidden/>
                  </w:rPr>
                  <w:tab/>
                </w:r>
                <w:r w:rsidR="00BC77B0">
                  <w:rPr>
                    <w:webHidden/>
                  </w:rPr>
                  <w:fldChar w:fldCharType="begin"/>
                </w:r>
                <w:r w:rsidR="00BC77B0">
                  <w:rPr>
                    <w:webHidden/>
                  </w:rPr>
                  <w:instrText xml:space="preserve"> PAGEREF _Toc172708203 \h </w:instrText>
                </w:r>
                <w:r w:rsidR="00BC77B0">
                  <w:rPr>
                    <w:webHidden/>
                  </w:rPr>
                </w:r>
                <w:r w:rsidR="00BC77B0">
                  <w:rPr>
                    <w:webHidden/>
                  </w:rPr>
                  <w:fldChar w:fldCharType="separate"/>
                </w:r>
                <w:r>
                  <w:rPr>
                    <w:webHidden/>
                  </w:rPr>
                  <w:t>45</w:t>
                </w:r>
                <w:r w:rsidR="00BC77B0">
                  <w:rPr>
                    <w:webHidden/>
                  </w:rPr>
                  <w:fldChar w:fldCharType="end"/>
                </w:r>
              </w:hyperlink>
            </w:p>
            <w:p w14:paraId="4A88D0EA" w14:textId="537B88FD"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04" w:history="1">
                <w:r w:rsidR="00BC77B0" w:rsidRPr="005541EC">
                  <w:rPr>
                    <w:rStyle w:val="Hipercze"/>
                    <w:b/>
                    <w:bCs/>
                  </w:rPr>
                  <w:t xml:space="preserve">§8 Zabezpieczenie należytego wykonania Umowy  - </w:t>
                </w:r>
                <w:r w:rsidR="00BC77B0" w:rsidRPr="005541EC">
                  <w:rPr>
                    <w:rStyle w:val="Hipercze"/>
                  </w:rPr>
                  <w:t>nie dotyczy</w:t>
                </w:r>
                <w:r w:rsidR="00BC77B0">
                  <w:rPr>
                    <w:webHidden/>
                  </w:rPr>
                  <w:tab/>
                </w:r>
                <w:r w:rsidR="00BC77B0">
                  <w:rPr>
                    <w:webHidden/>
                  </w:rPr>
                  <w:fldChar w:fldCharType="begin"/>
                </w:r>
                <w:r w:rsidR="00BC77B0">
                  <w:rPr>
                    <w:webHidden/>
                  </w:rPr>
                  <w:instrText xml:space="preserve"> PAGEREF _Toc172708204 \h </w:instrText>
                </w:r>
                <w:r w:rsidR="00BC77B0">
                  <w:rPr>
                    <w:webHidden/>
                  </w:rPr>
                </w:r>
                <w:r w:rsidR="00BC77B0">
                  <w:rPr>
                    <w:webHidden/>
                  </w:rPr>
                  <w:fldChar w:fldCharType="separate"/>
                </w:r>
                <w:r>
                  <w:rPr>
                    <w:webHidden/>
                  </w:rPr>
                  <w:t>45</w:t>
                </w:r>
                <w:r w:rsidR="00BC77B0">
                  <w:rPr>
                    <w:webHidden/>
                  </w:rPr>
                  <w:fldChar w:fldCharType="end"/>
                </w:r>
              </w:hyperlink>
            </w:p>
            <w:p w14:paraId="7DC3779F" w14:textId="3D14B4DF"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05" w:history="1">
                <w:r w:rsidR="00BC77B0" w:rsidRPr="005541EC">
                  <w:rPr>
                    <w:rStyle w:val="Hipercze"/>
                    <w:b/>
                    <w:bCs/>
                  </w:rPr>
                  <w:t xml:space="preserve">§9 </w:t>
                </w:r>
                <w:r w:rsidR="00BC77B0" w:rsidRPr="005541EC">
                  <w:rPr>
                    <w:rStyle w:val="Hipercze"/>
                    <w:b/>
                  </w:rPr>
                  <w:t>Podwykonawstwo</w:t>
                </w:r>
                <w:r w:rsidR="00BC77B0">
                  <w:rPr>
                    <w:webHidden/>
                  </w:rPr>
                  <w:tab/>
                </w:r>
                <w:r w:rsidR="00BC77B0">
                  <w:rPr>
                    <w:webHidden/>
                  </w:rPr>
                  <w:fldChar w:fldCharType="begin"/>
                </w:r>
                <w:r w:rsidR="00BC77B0">
                  <w:rPr>
                    <w:webHidden/>
                  </w:rPr>
                  <w:instrText xml:space="preserve"> PAGEREF _Toc172708205 \h </w:instrText>
                </w:r>
                <w:r w:rsidR="00BC77B0">
                  <w:rPr>
                    <w:webHidden/>
                  </w:rPr>
                </w:r>
                <w:r w:rsidR="00BC77B0">
                  <w:rPr>
                    <w:webHidden/>
                  </w:rPr>
                  <w:fldChar w:fldCharType="separate"/>
                </w:r>
                <w:r>
                  <w:rPr>
                    <w:webHidden/>
                  </w:rPr>
                  <w:t>45</w:t>
                </w:r>
                <w:r w:rsidR="00BC77B0">
                  <w:rPr>
                    <w:webHidden/>
                  </w:rPr>
                  <w:fldChar w:fldCharType="end"/>
                </w:r>
              </w:hyperlink>
            </w:p>
            <w:p w14:paraId="4ED10E10" w14:textId="617ED8C8"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06" w:history="1">
                <w:r w:rsidR="00BC77B0" w:rsidRPr="005541EC">
                  <w:rPr>
                    <w:rStyle w:val="Hipercze"/>
                    <w:b/>
                    <w:bCs/>
                  </w:rPr>
                  <w:t xml:space="preserve">§10 </w:t>
                </w:r>
                <w:r w:rsidR="00BC77B0" w:rsidRPr="005541EC">
                  <w:rPr>
                    <w:rStyle w:val="Hipercze"/>
                    <w:b/>
                  </w:rPr>
                  <w:t>Nadzór i koordynacja</w:t>
                </w:r>
                <w:r w:rsidR="00BC77B0">
                  <w:rPr>
                    <w:webHidden/>
                  </w:rPr>
                  <w:tab/>
                </w:r>
                <w:r w:rsidR="00BC77B0">
                  <w:rPr>
                    <w:webHidden/>
                  </w:rPr>
                  <w:fldChar w:fldCharType="begin"/>
                </w:r>
                <w:r w:rsidR="00BC77B0">
                  <w:rPr>
                    <w:webHidden/>
                  </w:rPr>
                  <w:instrText xml:space="preserve"> PAGEREF _Toc172708206 \h </w:instrText>
                </w:r>
                <w:r w:rsidR="00BC77B0">
                  <w:rPr>
                    <w:webHidden/>
                  </w:rPr>
                </w:r>
                <w:r w:rsidR="00BC77B0">
                  <w:rPr>
                    <w:webHidden/>
                  </w:rPr>
                  <w:fldChar w:fldCharType="separate"/>
                </w:r>
                <w:r>
                  <w:rPr>
                    <w:webHidden/>
                  </w:rPr>
                  <w:t>46</w:t>
                </w:r>
                <w:r w:rsidR="00BC77B0">
                  <w:rPr>
                    <w:webHidden/>
                  </w:rPr>
                  <w:fldChar w:fldCharType="end"/>
                </w:r>
              </w:hyperlink>
            </w:p>
            <w:p w14:paraId="45156D07" w14:textId="31F798A2"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07" w:history="1">
                <w:r w:rsidR="00BC77B0" w:rsidRPr="005541EC">
                  <w:rPr>
                    <w:rStyle w:val="Hipercze"/>
                    <w:b/>
                    <w:bCs/>
                  </w:rPr>
                  <w:t>§11 Badania kontrolne (audyt)</w:t>
                </w:r>
                <w:r w:rsidR="00BC77B0">
                  <w:rPr>
                    <w:webHidden/>
                  </w:rPr>
                  <w:tab/>
                </w:r>
                <w:r w:rsidR="00BC77B0">
                  <w:rPr>
                    <w:webHidden/>
                  </w:rPr>
                  <w:fldChar w:fldCharType="begin"/>
                </w:r>
                <w:r w:rsidR="00BC77B0">
                  <w:rPr>
                    <w:webHidden/>
                  </w:rPr>
                  <w:instrText xml:space="preserve"> PAGEREF _Toc172708207 \h </w:instrText>
                </w:r>
                <w:r w:rsidR="00BC77B0">
                  <w:rPr>
                    <w:webHidden/>
                  </w:rPr>
                </w:r>
                <w:r w:rsidR="00BC77B0">
                  <w:rPr>
                    <w:webHidden/>
                  </w:rPr>
                  <w:fldChar w:fldCharType="separate"/>
                </w:r>
                <w:r>
                  <w:rPr>
                    <w:webHidden/>
                  </w:rPr>
                  <w:t>47</w:t>
                </w:r>
                <w:r w:rsidR="00BC77B0">
                  <w:rPr>
                    <w:webHidden/>
                  </w:rPr>
                  <w:fldChar w:fldCharType="end"/>
                </w:r>
              </w:hyperlink>
            </w:p>
            <w:p w14:paraId="620490FD" w14:textId="67AF1F3B"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08" w:history="1">
                <w:r w:rsidR="00BC77B0" w:rsidRPr="005541EC">
                  <w:rPr>
                    <w:rStyle w:val="Hipercze"/>
                    <w:b/>
                    <w:bCs/>
                  </w:rPr>
                  <w:t xml:space="preserve">§12 </w:t>
                </w:r>
                <w:r w:rsidR="00BC77B0" w:rsidRPr="005541EC">
                  <w:rPr>
                    <w:rStyle w:val="Hipercze"/>
                    <w:b/>
                  </w:rPr>
                  <w:t>Kary umowne i odpowiedzialność</w:t>
                </w:r>
                <w:r w:rsidR="00BC77B0">
                  <w:rPr>
                    <w:webHidden/>
                  </w:rPr>
                  <w:tab/>
                </w:r>
                <w:r w:rsidR="00BC77B0">
                  <w:rPr>
                    <w:webHidden/>
                  </w:rPr>
                  <w:fldChar w:fldCharType="begin"/>
                </w:r>
                <w:r w:rsidR="00BC77B0">
                  <w:rPr>
                    <w:webHidden/>
                  </w:rPr>
                  <w:instrText xml:space="preserve"> PAGEREF _Toc172708208 \h </w:instrText>
                </w:r>
                <w:r w:rsidR="00BC77B0">
                  <w:rPr>
                    <w:webHidden/>
                  </w:rPr>
                </w:r>
                <w:r w:rsidR="00BC77B0">
                  <w:rPr>
                    <w:webHidden/>
                  </w:rPr>
                  <w:fldChar w:fldCharType="separate"/>
                </w:r>
                <w:r>
                  <w:rPr>
                    <w:webHidden/>
                  </w:rPr>
                  <w:t>48</w:t>
                </w:r>
                <w:r w:rsidR="00BC77B0">
                  <w:rPr>
                    <w:webHidden/>
                  </w:rPr>
                  <w:fldChar w:fldCharType="end"/>
                </w:r>
              </w:hyperlink>
            </w:p>
            <w:p w14:paraId="643B25E1" w14:textId="01725E23"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09" w:history="1">
                <w:r w:rsidR="00BC77B0" w:rsidRPr="005541EC">
                  <w:rPr>
                    <w:rStyle w:val="Hipercze"/>
                    <w:b/>
                    <w:bCs/>
                  </w:rPr>
                  <w:t xml:space="preserve">§13 </w:t>
                </w:r>
                <w:r w:rsidR="00BC77B0" w:rsidRPr="005541EC">
                  <w:rPr>
                    <w:rStyle w:val="Hipercze"/>
                    <w:b/>
                  </w:rPr>
                  <w:t>Rozwiązanie, odstąpienie lub wypowiedzenie Umowy</w:t>
                </w:r>
                <w:r w:rsidR="00BC77B0">
                  <w:rPr>
                    <w:webHidden/>
                  </w:rPr>
                  <w:tab/>
                </w:r>
                <w:r w:rsidR="00BC77B0">
                  <w:rPr>
                    <w:webHidden/>
                  </w:rPr>
                  <w:fldChar w:fldCharType="begin"/>
                </w:r>
                <w:r w:rsidR="00BC77B0">
                  <w:rPr>
                    <w:webHidden/>
                  </w:rPr>
                  <w:instrText xml:space="preserve"> PAGEREF _Toc172708209 \h </w:instrText>
                </w:r>
                <w:r w:rsidR="00BC77B0">
                  <w:rPr>
                    <w:webHidden/>
                  </w:rPr>
                </w:r>
                <w:r w:rsidR="00BC77B0">
                  <w:rPr>
                    <w:webHidden/>
                  </w:rPr>
                  <w:fldChar w:fldCharType="separate"/>
                </w:r>
                <w:r>
                  <w:rPr>
                    <w:webHidden/>
                  </w:rPr>
                  <w:t>49</w:t>
                </w:r>
                <w:r w:rsidR="00BC77B0">
                  <w:rPr>
                    <w:webHidden/>
                  </w:rPr>
                  <w:fldChar w:fldCharType="end"/>
                </w:r>
              </w:hyperlink>
            </w:p>
            <w:p w14:paraId="4C291F20" w14:textId="50073258"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10" w:history="1">
                <w:r w:rsidR="00BC77B0" w:rsidRPr="005541EC">
                  <w:rPr>
                    <w:rStyle w:val="Hipercze"/>
                    <w:b/>
                    <w:bCs/>
                  </w:rPr>
                  <w:t xml:space="preserve">§14 </w:t>
                </w:r>
                <w:r w:rsidR="00BC77B0" w:rsidRPr="005541EC">
                  <w:rPr>
                    <w:rStyle w:val="Hipercze"/>
                    <w:b/>
                  </w:rPr>
                  <w:t>Zmiany Umowy</w:t>
                </w:r>
                <w:r w:rsidR="00BC77B0">
                  <w:rPr>
                    <w:webHidden/>
                  </w:rPr>
                  <w:tab/>
                </w:r>
                <w:r w:rsidR="00BC77B0">
                  <w:rPr>
                    <w:webHidden/>
                  </w:rPr>
                  <w:fldChar w:fldCharType="begin"/>
                </w:r>
                <w:r w:rsidR="00BC77B0">
                  <w:rPr>
                    <w:webHidden/>
                  </w:rPr>
                  <w:instrText xml:space="preserve"> PAGEREF _Toc172708210 \h </w:instrText>
                </w:r>
                <w:r w:rsidR="00BC77B0">
                  <w:rPr>
                    <w:webHidden/>
                  </w:rPr>
                </w:r>
                <w:r w:rsidR="00BC77B0">
                  <w:rPr>
                    <w:webHidden/>
                  </w:rPr>
                  <w:fldChar w:fldCharType="separate"/>
                </w:r>
                <w:r>
                  <w:rPr>
                    <w:webHidden/>
                  </w:rPr>
                  <w:t>50</w:t>
                </w:r>
                <w:r w:rsidR="00BC77B0">
                  <w:rPr>
                    <w:webHidden/>
                  </w:rPr>
                  <w:fldChar w:fldCharType="end"/>
                </w:r>
              </w:hyperlink>
            </w:p>
            <w:p w14:paraId="609BE82A" w14:textId="42EAE064"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11" w:history="1">
                <w:r w:rsidR="00BC77B0" w:rsidRPr="005541EC">
                  <w:rPr>
                    <w:rStyle w:val="Hipercze"/>
                    <w:b/>
                    <w:bCs/>
                  </w:rPr>
                  <w:t>§15 Ochrona danych osobowych</w:t>
                </w:r>
                <w:r w:rsidR="00BC77B0">
                  <w:rPr>
                    <w:webHidden/>
                  </w:rPr>
                  <w:tab/>
                </w:r>
                <w:r w:rsidR="00BC77B0">
                  <w:rPr>
                    <w:webHidden/>
                  </w:rPr>
                  <w:fldChar w:fldCharType="begin"/>
                </w:r>
                <w:r w:rsidR="00BC77B0">
                  <w:rPr>
                    <w:webHidden/>
                  </w:rPr>
                  <w:instrText xml:space="preserve"> PAGEREF _Toc172708211 \h </w:instrText>
                </w:r>
                <w:r w:rsidR="00BC77B0">
                  <w:rPr>
                    <w:webHidden/>
                  </w:rPr>
                </w:r>
                <w:r w:rsidR="00BC77B0">
                  <w:rPr>
                    <w:webHidden/>
                  </w:rPr>
                  <w:fldChar w:fldCharType="separate"/>
                </w:r>
                <w:r>
                  <w:rPr>
                    <w:webHidden/>
                  </w:rPr>
                  <w:t>51</w:t>
                </w:r>
                <w:r w:rsidR="00BC77B0">
                  <w:rPr>
                    <w:webHidden/>
                  </w:rPr>
                  <w:fldChar w:fldCharType="end"/>
                </w:r>
              </w:hyperlink>
            </w:p>
            <w:p w14:paraId="58266F6B" w14:textId="2989CC9A"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12" w:history="1">
                <w:r w:rsidR="00BC77B0" w:rsidRPr="005541EC">
                  <w:rPr>
                    <w:rStyle w:val="Hipercze"/>
                    <w:b/>
                    <w:bCs/>
                  </w:rPr>
                  <w:t>§16 Ochrona tajemnic przedsiębiorcy, zachowanie poufności</w:t>
                </w:r>
                <w:r w:rsidR="00BC77B0">
                  <w:rPr>
                    <w:webHidden/>
                  </w:rPr>
                  <w:tab/>
                </w:r>
                <w:r w:rsidR="00BC77B0">
                  <w:rPr>
                    <w:webHidden/>
                  </w:rPr>
                  <w:fldChar w:fldCharType="begin"/>
                </w:r>
                <w:r w:rsidR="00BC77B0">
                  <w:rPr>
                    <w:webHidden/>
                  </w:rPr>
                  <w:instrText xml:space="preserve"> PAGEREF _Toc172708212 \h </w:instrText>
                </w:r>
                <w:r w:rsidR="00BC77B0">
                  <w:rPr>
                    <w:webHidden/>
                  </w:rPr>
                </w:r>
                <w:r w:rsidR="00BC77B0">
                  <w:rPr>
                    <w:webHidden/>
                  </w:rPr>
                  <w:fldChar w:fldCharType="separate"/>
                </w:r>
                <w:r>
                  <w:rPr>
                    <w:webHidden/>
                  </w:rPr>
                  <w:t>51</w:t>
                </w:r>
                <w:r w:rsidR="00BC77B0">
                  <w:rPr>
                    <w:webHidden/>
                  </w:rPr>
                  <w:fldChar w:fldCharType="end"/>
                </w:r>
              </w:hyperlink>
            </w:p>
            <w:p w14:paraId="558D45BE" w14:textId="580E02E2"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13" w:history="1">
                <w:r w:rsidR="00BC77B0" w:rsidRPr="005541EC">
                  <w:rPr>
                    <w:rStyle w:val="Hipercze"/>
                    <w:b/>
                    <w:bCs/>
                  </w:rPr>
                  <w:t xml:space="preserve">§17 </w:t>
                </w:r>
                <w:r w:rsidR="00BC77B0" w:rsidRPr="005541EC">
                  <w:rPr>
                    <w:rStyle w:val="Hipercze"/>
                    <w:b/>
                  </w:rPr>
                  <w:t>Zasady etyki</w:t>
                </w:r>
                <w:r w:rsidR="00BC77B0">
                  <w:rPr>
                    <w:webHidden/>
                  </w:rPr>
                  <w:tab/>
                </w:r>
                <w:r w:rsidR="00BC77B0">
                  <w:rPr>
                    <w:webHidden/>
                  </w:rPr>
                  <w:fldChar w:fldCharType="begin"/>
                </w:r>
                <w:r w:rsidR="00BC77B0">
                  <w:rPr>
                    <w:webHidden/>
                  </w:rPr>
                  <w:instrText xml:space="preserve"> PAGEREF _Toc172708213 \h </w:instrText>
                </w:r>
                <w:r w:rsidR="00BC77B0">
                  <w:rPr>
                    <w:webHidden/>
                  </w:rPr>
                </w:r>
                <w:r w:rsidR="00BC77B0">
                  <w:rPr>
                    <w:webHidden/>
                  </w:rPr>
                  <w:fldChar w:fldCharType="separate"/>
                </w:r>
                <w:r>
                  <w:rPr>
                    <w:webHidden/>
                  </w:rPr>
                  <w:t>52</w:t>
                </w:r>
                <w:r w:rsidR="00BC77B0">
                  <w:rPr>
                    <w:webHidden/>
                  </w:rPr>
                  <w:fldChar w:fldCharType="end"/>
                </w:r>
              </w:hyperlink>
            </w:p>
            <w:p w14:paraId="27B97D1D" w14:textId="627C7FD8"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14" w:history="1">
                <w:r w:rsidR="00BC77B0" w:rsidRPr="005541EC">
                  <w:rPr>
                    <w:rStyle w:val="Hipercze"/>
                    <w:b/>
                    <w:bCs/>
                  </w:rPr>
                  <w:t xml:space="preserve">§18 </w:t>
                </w:r>
                <w:r w:rsidR="00BC77B0" w:rsidRPr="005541EC">
                  <w:rPr>
                    <w:rStyle w:val="Hipercze"/>
                    <w:b/>
                  </w:rPr>
                  <w:t>Nadzór wynikający z zarządzania środowiskowego</w:t>
                </w:r>
                <w:r w:rsidR="00BC77B0">
                  <w:rPr>
                    <w:webHidden/>
                  </w:rPr>
                  <w:tab/>
                </w:r>
                <w:r w:rsidR="00BC77B0">
                  <w:rPr>
                    <w:webHidden/>
                  </w:rPr>
                  <w:fldChar w:fldCharType="begin"/>
                </w:r>
                <w:r w:rsidR="00BC77B0">
                  <w:rPr>
                    <w:webHidden/>
                  </w:rPr>
                  <w:instrText xml:space="preserve"> PAGEREF _Toc172708214 \h </w:instrText>
                </w:r>
                <w:r w:rsidR="00BC77B0">
                  <w:rPr>
                    <w:webHidden/>
                  </w:rPr>
                </w:r>
                <w:r w:rsidR="00BC77B0">
                  <w:rPr>
                    <w:webHidden/>
                  </w:rPr>
                  <w:fldChar w:fldCharType="separate"/>
                </w:r>
                <w:r>
                  <w:rPr>
                    <w:webHidden/>
                  </w:rPr>
                  <w:t>52</w:t>
                </w:r>
                <w:r w:rsidR="00BC77B0">
                  <w:rPr>
                    <w:webHidden/>
                  </w:rPr>
                  <w:fldChar w:fldCharType="end"/>
                </w:r>
              </w:hyperlink>
            </w:p>
            <w:p w14:paraId="12019B61" w14:textId="2F52F7A2"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15" w:history="1">
                <w:r w:rsidR="00BC77B0" w:rsidRPr="005541EC">
                  <w:rPr>
                    <w:rStyle w:val="Hipercze"/>
                    <w:b/>
                    <w:bCs/>
                  </w:rPr>
                  <w:t xml:space="preserve">§19 </w:t>
                </w:r>
                <w:r w:rsidR="00BC77B0" w:rsidRPr="005541EC">
                  <w:rPr>
                    <w:rStyle w:val="Hipercze"/>
                    <w:b/>
                  </w:rPr>
                  <w:t>Siła wyższa</w:t>
                </w:r>
                <w:r w:rsidR="00BC77B0">
                  <w:rPr>
                    <w:webHidden/>
                  </w:rPr>
                  <w:tab/>
                </w:r>
                <w:r w:rsidR="00BC77B0">
                  <w:rPr>
                    <w:webHidden/>
                  </w:rPr>
                  <w:fldChar w:fldCharType="begin"/>
                </w:r>
                <w:r w:rsidR="00BC77B0">
                  <w:rPr>
                    <w:webHidden/>
                  </w:rPr>
                  <w:instrText xml:space="preserve"> PAGEREF _Toc172708215 \h </w:instrText>
                </w:r>
                <w:r w:rsidR="00BC77B0">
                  <w:rPr>
                    <w:webHidden/>
                  </w:rPr>
                </w:r>
                <w:r w:rsidR="00BC77B0">
                  <w:rPr>
                    <w:webHidden/>
                  </w:rPr>
                  <w:fldChar w:fldCharType="separate"/>
                </w:r>
                <w:r>
                  <w:rPr>
                    <w:webHidden/>
                  </w:rPr>
                  <w:t>53</w:t>
                </w:r>
                <w:r w:rsidR="00BC77B0">
                  <w:rPr>
                    <w:webHidden/>
                  </w:rPr>
                  <w:fldChar w:fldCharType="end"/>
                </w:r>
              </w:hyperlink>
            </w:p>
            <w:p w14:paraId="62B2838C" w14:textId="274E1BBD" w:rsidR="00BC77B0" w:rsidRDefault="00407254">
              <w:pPr>
                <w:pStyle w:val="Spistreci2"/>
                <w:rPr>
                  <w:rFonts w:asciiTheme="minorHAnsi" w:eastAsiaTheme="minorEastAsia" w:hAnsiTheme="minorHAnsi" w:cstheme="minorBidi"/>
                  <w:kern w:val="2"/>
                  <w:sz w:val="22"/>
                  <w:szCs w:val="22"/>
                  <w14:ligatures w14:val="standardContextual"/>
                </w:rPr>
              </w:pPr>
              <w:hyperlink w:anchor="_Toc172708216" w:history="1">
                <w:r w:rsidR="00BC77B0" w:rsidRPr="005541EC">
                  <w:rPr>
                    <w:rStyle w:val="Hipercze"/>
                    <w:b/>
                    <w:bCs/>
                  </w:rPr>
                  <w:t>§20 Postanowienia końcowe</w:t>
                </w:r>
                <w:r w:rsidR="00BC77B0">
                  <w:rPr>
                    <w:webHidden/>
                  </w:rPr>
                  <w:tab/>
                </w:r>
                <w:r w:rsidR="00BC77B0">
                  <w:rPr>
                    <w:webHidden/>
                  </w:rPr>
                  <w:fldChar w:fldCharType="begin"/>
                </w:r>
                <w:r w:rsidR="00BC77B0">
                  <w:rPr>
                    <w:webHidden/>
                  </w:rPr>
                  <w:instrText xml:space="preserve"> PAGEREF _Toc172708216 \h </w:instrText>
                </w:r>
                <w:r w:rsidR="00BC77B0">
                  <w:rPr>
                    <w:webHidden/>
                  </w:rPr>
                </w:r>
                <w:r w:rsidR="00BC77B0">
                  <w:rPr>
                    <w:webHidden/>
                  </w:rPr>
                  <w:fldChar w:fldCharType="separate"/>
                </w:r>
                <w:r>
                  <w:rPr>
                    <w:webHidden/>
                  </w:rPr>
                  <w:t>53</w:t>
                </w:r>
                <w:r w:rsidR="00BC77B0">
                  <w:rPr>
                    <w:webHidden/>
                  </w:rPr>
                  <w:fldChar w:fldCharType="end"/>
                </w:r>
              </w:hyperlink>
            </w:p>
            <w:p w14:paraId="11A11F9C" w14:textId="756D6B3F"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7D220F29" w:rsidR="008C6C16" w:rsidRDefault="005B3776">
          <w:pPr>
            <w:rPr>
              <w:b/>
              <w:bCs/>
              <w:sz w:val="26"/>
              <w:szCs w:val="24"/>
            </w:rPr>
          </w:pPr>
          <w:r w:rsidRPr="005B3776">
            <w:rPr>
              <w:b/>
              <w:noProof/>
              <w:sz w:val="22"/>
              <w:szCs w:val="22"/>
            </w:rPr>
            <w:lastRenderedPageBreak/>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72098E" w:rsidRPr="005B3776" w:rsidRDefault="0072098E">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72098E" w:rsidRPr="005B3776" w:rsidRDefault="0072098E">
                          <w:pPr>
                            <w:rPr>
                              <w:i/>
                              <w:strike/>
                            </w:rPr>
                          </w:pPr>
                        </w:p>
                      </w:txbxContent>
                    </v:textbox>
                  </v:shape>
                </w:pict>
              </mc:Fallback>
            </mc:AlternateContent>
          </w:r>
        </w:p>
      </w:sdtContent>
    </w:sdt>
    <w:p w14:paraId="1998E585" w14:textId="1C75344F" w:rsidR="008C4032" w:rsidRPr="00E51966" w:rsidRDefault="00070B0B" w:rsidP="004B5DD5">
      <w:pPr>
        <w:jc w:val="both"/>
        <w:rPr>
          <w:b/>
          <w:color w:val="FF0000"/>
          <w:sz w:val="22"/>
          <w:szCs w:val="22"/>
        </w:rPr>
      </w:pPr>
      <w:r w:rsidRPr="005B3776">
        <w:rPr>
          <w:b/>
          <w:i/>
          <w:sz w:val="22"/>
          <w:szCs w:val="22"/>
        </w:rPr>
        <w:t xml:space="preserve">  </w:t>
      </w:r>
    </w:p>
    <w:p w14:paraId="19A9D771" w14:textId="508E77CD" w:rsidR="008C4032" w:rsidRPr="004130B7" w:rsidRDefault="008C4032" w:rsidP="00C90666">
      <w:pPr>
        <w:pStyle w:val="Akapitzlist"/>
        <w:keepNext/>
        <w:numPr>
          <w:ilvl w:val="0"/>
          <w:numId w:val="53"/>
        </w:numPr>
        <w:tabs>
          <w:tab w:val="left" w:pos="720"/>
        </w:tabs>
        <w:snapToGrid w:val="0"/>
        <w:outlineLvl w:val="1"/>
        <w:rPr>
          <w:b/>
          <w:bCs/>
          <w:szCs w:val="28"/>
        </w:rPr>
      </w:pPr>
      <w:bookmarkStart w:id="0" w:name="_Toc172708162"/>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FC6457F" w14:textId="77777777" w:rsidR="00E525C4" w:rsidRPr="00E525C4" w:rsidRDefault="00E525C4" w:rsidP="00E525C4">
      <w:pPr>
        <w:jc w:val="both"/>
        <w:rPr>
          <w:b/>
          <w:bCs/>
          <w:sz w:val="24"/>
          <w:szCs w:val="24"/>
        </w:rPr>
      </w:pPr>
      <w:r w:rsidRPr="00E525C4">
        <w:rPr>
          <w:b/>
          <w:bCs/>
          <w:sz w:val="24"/>
          <w:szCs w:val="24"/>
        </w:rPr>
        <w:t>Oddział KWK ROW</w:t>
      </w:r>
    </w:p>
    <w:p w14:paraId="6464E03E" w14:textId="77777777" w:rsidR="00E525C4" w:rsidRPr="00E525C4" w:rsidRDefault="00E525C4" w:rsidP="00E525C4">
      <w:pPr>
        <w:jc w:val="both"/>
        <w:rPr>
          <w:b/>
          <w:bCs/>
          <w:sz w:val="24"/>
          <w:szCs w:val="24"/>
        </w:rPr>
      </w:pPr>
      <w:r w:rsidRPr="00E525C4">
        <w:rPr>
          <w:b/>
          <w:bCs/>
          <w:sz w:val="24"/>
          <w:szCs w:val="24"/>
        </w:rPr>
        <w:t>44-253 Rybnik, ul. Jastrzębska 10</w:t>
      </w:r>
    </w:p>
    <w:p w14:paraId="62BA87AD" w14:textId="0CFB92D4" w:rsidR="001E0527" w:rsidRPr="00E525C4" w:rsidRDefault="00E525C4" w:rsidP="00E525C4">
      <w:pPr>
        <w:jc w:val="both"/>
        <w:rPr>
          <w:b/>
          <w:bCs/>
          <w:iCs/>
          <w:sz w:val="24"/>
          <w:szCs w:val="24"/>
        </w:rPr>
      </w:pPr>
      <w:r w:rsidRPr="00E525C4">
        <w:rPr>
          <w:b/>
          <w:bCs/>
          <w:sz w:val="24"/>
          <w:szCs w:val="24"/>
        </w:rPr>
        <w:t>tel. +48 /32/ 71 60 113</w:t>
      </w:r>
    </w:p>
    <w:p w14:paraId="007E4E00" w14:textId="77777777" w:rsidR="004A6CDB" w:rsidRPr="004B5DD5" w:rsidRDefault="004A6CDB" w:rsidP="004A6CDB">
      <w:pPr>
        <w:rPr>
          <w:b/>
          <w:bCs/>
          <w:iCs/>
          <w:sz w:val="12"/>
          <w:szCs w:val="12"/>
        </w:rPr>
      </w:pPr>
    </w:p>
    <w:p w14:paraId="2D7A7936" w14:textId="0496C573" w:rsidR="004A6CDB" w:rsidRPr="004130B7" w:rsidRDefault="00AD45A6" w:rsidP="00C90666">
      <w:pPr>
        <w:pStyle w:val="Akapitzlist"/>
        <w:keepNext/>
        <w:numPr>
          <w:ilvl w:val="0"/>
          <w:numId w:val="53"/>
        </w:numPr>
        <w:tabs>
          <w:tab w:val="left" w:pos="720"/>
        </w:tabs>
        <w:snapToGrid w:val="0"/>
        <w:outlineLvl w:val="1"/>
        <w:rPr>
          <w:b/>
          <w:bCs/>
          <w:szCs w:val="28"/>
        </w:rPr>
      </w:pPr>
      <w:bookmarkStart w:id="2" w:name="_Toc172708163"/>
      <w:bookmarkStart w:id="3" w:name="_Hlk108339176"/>
      <w:r>
        <w:rPr>
          <w:b/>
          <w:bCs/>
          <w:szCs w:val="28"/>
        </w:rPr>
        <w:t>Postępowanie.</w:t>
      </w:r>
      <w:bookmarkEnd w:id="2"/>
    </w:p>
    <w:p w14:paraId="6222B8ED" w14:textId="77777777" w:rsidR="00AD45A6" w:rsidRPr="005B3776" w:rsidRDefault="00AD45A6" w:rsidP="00C90666">
      <w:pPr>
        <w:numPr>
          <w:ilvl w:val="0"/>
          <w:numId w:val="31"/>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rsidP="00C90666">
      <w:pPr>
        <w:numPr>
          <w:ilvl w:val="0"/>
          <w:numId w:val="31"/>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rsidP="00C90666">
      <w:pPr>
        <w:numPr>
          <w:ilvl w:val="0"/>
          <w:numId w:val="31"/>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rsidP="00C90666">
      <w:pPr>
        <w:numPr>
          <w:ilvl w:val="0"/>
          <w:numId w:val="31"/>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rsidP="00C90666">
      <w:pPr>
        <w:pStyle w:val="Akapitzlist"/>
        <w:numPr>
          <w:ilvl w:val="1"/>
          <w:numId w:val="31"/>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Pr="005B3776" w:rsidRDefault="00AD45A6" w:rsidP="00C90666">
      <w:pPr>
        <w:pStyle w:val="Akapitzlist"/>
        <w:numPr>
          <w:ilvl w:val="1"/>
          <w:numId w:val="31"/>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146B44D8" w14:textId="478B325E" w:rsidR="00F83ED7" w:rsidRPr="004B5DD5" w:rsidRDefault="00F83ED7" w:rsidP="00F83ED7">
      <w:pPr>
        <w:jc w:val="both"/>
        <w:rPr>
          <w:sz w:val="12"/>
          <w:szCs w:val="12"/>
        </w:rPr>
      </w:pPr>
    </w:p>
    <w:p w14:paraId="3483EFBC" w14:textId="6566D470" w:rsidR="00F83ED7" w:rsidRDefault="00F83ED7" w:rsidP="00C90666">
      <w:pPr>
        <w:pStyle w:val="Akapitzlist"/>
        <w:keepNext/>
        <w:numPr>
          <w:ilvl w:val="0"/>
          <w:numId w:val="53"/>
        </w:numPr>
        <w:tabs>
          <w:tab w:val="left" w:pos="720"/>
        </w:tabs>
        <w:snapToGrid w:val="0"/>
        <w:outlineLvl w:val="1"/>
        <w:rPr>
          <w:b/>
          <w:bCs/>
          <w:szCs w:val="28"/>
        </w:rPr>
      </w:pPr>
      <w:bookmarkStart w:id="4" w:name="_Toc172708164"/>
      <w:bookmarkStart w:id="5" w:name="_Hlk108339210"/>
      <w:r>
        <w:rPr>
          <w:b/>
          <w:bCs/>
          <w:szCs w:val="28"/>
        </w:rPr>
        <w:t>Przedmiot zamówienia. Okres obowiązywania umowy. Termin realizacji.</w:t>
      </w:r>
      <w:bookmarkEnd w:id="4"/>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51FF2DB4" w14:textId="776831F7" w:rsidR="00F83ED7" w:rsidRPr="00C85756" w:rsidRDefault="00F83ED7" w:rsidP="00C90666">
      <w:pPr>
        <w:pStyle w:val="Akapitzlist"/>
        <w:numPr>
          <w:ilvl w:val="0"/>
          <w:numId w:val="54"/>
        </w:numPr>
        <w:tabs>
          <w:tab w:val="left" w:pos="284"/>
        </w:tabs>
        <w:ind w:left="284" w:hanging="284"/>
        <w:jc w:val="both"/>
        <w:rPr>
          <w:rFonts w:eastAsia="Calibri"/>
          <w:bCs/>
          <w:color w:val="000000"/>
          <w:sz w:val="22"/>
          <w:szCs w:val="22"/>
          <w:lang w:eastAsia="en-US"/>
        </w:rPr>
      </w:pPr>
      <w:r w:rsidRPr="00C85756">
        <w:rPr>
          <w:sz w:val="22"/>
          <w:szCs w:val="22"/>
        </w:rPr>
        <w:t xml:space="preserve">Przedmiotem zamówienia jest: </w:t>
      </w:r>
      <w:r w:rsidR="00C85756" w:rsidRPr="00C85756">
        <w:rPr>
          <w:rFonts w:eastAsia="Calibri"/>
          <w:bCs/>
          <w:color w:val="000000"/>
          <w:sz w:val="22"/>
          <w:szCs w:val="22"/>
          <w:lang w:eastAsia="en-US"/>
        </w:rPr>
        <w:t>Świadczenie usług serwisowych wraz z dostawą części zamiennych systemu EMAC produkcji SPIE ENERGOTEST nadzorującego prace</w:t>
      </w:r>
      <w:r w:rsidR="00C85756">
        <w:rPr>
          <w:rFonts w:eastAsia="Calibri"/>
          <w:bCs/>
          <w:color w:val="000000"/>
          <w:sz w:val="22"/>
          <w:szCs w:val="22"/>
          <w:lang w:eastAsia="en-US"/>
        </w:rPr>
        <w:t xml:space="preserve"> </w:t>
      </w:r>
      <w:r w:rsidR="00C85756" w:rsidRPr="00C85756">
        <w:rPr>
          <w:rFonts w:eastAsia="Calibri"/>
          <w:bCs/>
          <w:color w:val="000000"/>
          <w:sz w:val="22"/>
          <w:szCs w:val="22"/>
          <w:lang w:eastAsia="en-US"/>
        </w:rPr>
        <w:t xml:space="preserve">rozdzielnic </w:t>
      </w:r>
      <w:proofErr w:type="spellStart"/>
      <w:r w:rsidR="00C85756" w:rsidRPr="00C85756">
        <w:rPr>
          <w:rFonts w:eastAsia="Calibri"/>
          <w:bCs/>
          <w:color w:val="000000"/>
          <w:sz w:val="22"/>
          <w:szCs w:val="22"/>
          <w:lang w:eastAsia="en-US"/>
        </w:rPr>
        <w:t>nN</w:t>
      </w:r>
      <w:proofErr w:type="spellEnd"/>
      <w:r w:rsidR="00C85756" w:rsidRPr="00C85756">
        <w:rPr>
          <w:rFonts w:eastAsia="Calibri"/>
          <w:bCs/>
          <w:color w:val="000000"/>
          <w:sz w:val="22"/>
          <w:szCs w:val="22"/>
          <w:lang w:eastAsia="en-US"/>
        </w:rPr>
        <w:t xml:space="preserve"> i SN dla Polskiej Grupy Górniczej S.A.</w:t>
      </w:r>
    </w:p>
    <w:p w14:paraId="45892244" w14:textId="15B925CA" w:rsidR="00F83ED7" w:rsidRPr="00563228" w:rsidRDefault="00F83ED7" w:rsidP="00C90666">
      <w:pPr>
        <w:pStyle w:val="Akapitzlist"/>
        <w:numPr>
          <w:ilvl w:val="0"/>
          <w:numId w:val="54"/>
        </w:numPr>
        <w:ind w:left="357" w:hanging="357"/>
        <w:jc w:val="both"/>
        <w:rPr>
          <w:b/>
          <w:bCs/>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8F54C9">
        <w:rPr>
          <w:b/>
          <w:bCs/>
          <w:iCs/>
          <w:sz w:val="22"/>
          <w:szCs w:val="22"/>
        </w:rPr>
        <w:t>Załączniku nr 1</w:t>
      </w:r>
      <w:r w:rsidRPr="008F54C9">
        <w:rPr>
          <w:b/>
          <w:bCs/>
          <w:sz w:val="22"/>
          <w:szCs w:val="22"/>
        </w:rPr>
        <w:t xml:space="preserve"> do SWZ.</w:t>
      </w:r>
    </w:p>
    <w:p w14:paraId="38F4564E" w14:textId="7858CA73" w:rsidR="00F83ED7" w:rsidRPr="00563228" w:rsidRDefault="00F83ED7" w:rsidP="00C90666">
      <w:pPr>
        <w:pStyle w:val="Akapitzlist"/>
        <w:numPr>
          <w:ilvl w:val="0"/>
          <w:numId w:val="54"/>
        </w:numPr>
        <w:ind w:left="357" w:hanging="357"/>
        <w:jc w:val="both"/>
        <w:rPr>
          <w:bCs/>
          <w:sz w:val="22"/>
          <w:szCs w:val="22"/>
        </w:rPr>
      </w:pPr>
      <w:r w:rsidRPr="00563228">
        <w:rPr>
          <w:sz w:val="22"/>
          <w:szCs w:val="22"/>
        </w:rPr>
        <w:t xml:space="preserve">Kody CPV: </w:t>
      </w:r>
      <w:r w:rsidR="00563228" w:rsidRPr="00563228">
        <w:rPr>
          <w:sz w:val="22"/>
          <w:szCs w:val="22"/>
        </w:rPr>
        <w:t>50532000-3.</w:t>
      </w:r>
    </w:p>
    <w:p w14:paraId="109FD2BE" w14:textId="5971CD75" w:rsidR="00F83ED7" w:rsidRPr="008F54C9" w:rsidRDefault="00F83ED7" w:rsidP="00C90666">
      <w:pPr>
        <w:pStyle w:val="Akapitzlist"/>
        <w:numPr>
          <w:ilvl w:val="0"/>
          <w:numId w:val="54"/>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§5 Istotnych postanowień umowy (IPU) </w:t>
      </w:r>
      <w:r w:rsidRPr="008F54C9">
        <w:rPr>
          <w:bCs/>
          <w:sz w:val="22"/>
          <w:szCs w:val="22"/>
        </w:rPr>
        <w:t xml:space="preserve">- </w:t>
      </w:r>
      <w:r w:rsidRPr="008F54C9">
        <w:rPr>
          <w:b/>
          <w:sz w:val="22"/>
          <w:szCs w:val="22"/>
        </w:rPr>
        <w:t xml:space="preserve">Załącznik nr </w:t>
      </w:r>
      <w:r w:rsidR="008F54C9" w:rsidRPr="008F54C9">
        <w:rPr>
          <w:b/>
          <w:sz w:val="22"/>
          <w:szCs w:val="22"/>
        </w:rPr>
        <w:t>14</w:t>
      </w:r>
      <w:r w:rsidRPr="008F54C9">
        <w:rPr>
          <w:b/>
          <w:sz w:val="22"/>
          <w:szCs w:val="22"/>
        </w:rPr>
        <w:t xml:space="preserve"> do SWZ</w:t>
      </w:r>
      <w:r w:rsidRPr="008F54C9">
        <w:rPr>
          <w:bCs/>
          <w:sz w:val="22"/>
          <w:szCs w:val="22"/>
        </w:rPr>
        <w:t>.</w:t>
      </w:r>
    </w:p>
    <w:p w14:paraId="7DD4FF0B" w14:textId="472DD3CC" w:rsidR="00786506" w:rsidRPr="00E525C4" w:rsidRDefault="006E590A" w:rsidP="00C90666">
      <w:pPr>
        <w:pStyle w:val="Tekstpodstawowy2"/>
        <w:numPr>
          <w:ilvl w:val="0"/>
          <w:numId w:val="54"/>
        </w:numPr>
        <w:spacing w:after="40"/>
        <w:jc w:val="both"/>
      </w:pPr>
      <w:r w:rsidRPr="005B3776">
        <w:rPr>
          <w:b w:val="0"/>
          <w:sz w:val="22"/>
          <w:szCs w:val="22"/>
        </w:rPr>
        <w:t xml:space="preserve">Maszyny/urządzenia objęte świadczeniem usług serwisowych </w:t>
      </w:r>
      <w:r w:rsidRPr="00E525C4">
        <w:rPr>
          <w:b w:val="0"/>
          <w:sz w:val="22"/>
          <w:szCs w:val="22"/>
        </w:rPr>
        <w:t xml:space="preserve">są własnością  Polskiej Grupy Górniczej S.A. </w:t>
      </w:r>
      <w:bookmarkEnd w:id="5"/>
    </w:p>
    <w:p w14:paraId="383313A0" w14:textId="77777777" w:rsidR="00786506" w:rsidRPr="004B5DD5" w:rsidRDefault="00786506" w:rsidP="00786506">
      <w:pPr>
        <w:pStyle w:val="Tekstpodstawowy2"/>
        <w:spacing w:after="40"/>
        <w:ind w:left="360"/>
        <w:jc w:val="both"/>
        <w:rPr>
          <w:sz w:val="8"/>
          <w:szCs w:val="2"/>
        </w:rPr>
      </w:pPr>
    </w:p>
    <w:p w14:paraId="2AA94DC8" w14:textId="37099604" w:rsidR="00F83ED7" w:rsidRPr="00300898" w:rsidRDefault="003B7FFE" w:rsidP="00C90666">
      <w:pPr>
        <w:pStyle w:val="Akapitzlist"/>
        <w:keepNext/>
        <w:numPr>
          <w:ilvl w:val="0"/>
          <w:numId w:val="53"/>
        </w:numPr>
        <w:tabs>
          <w:tab w:val="left" w:pos="720"/>
        </w:tabs>
        <w:snapToGrid w:val="0"/>
        <w:outlineLvl w:val="1"/>
        <w:rPr>
          <w:b/>
          <w:bCs/>
          <w:szCs w:val="28"/>
        </w:rPr>
      </w:pPr>
      <w:bookmarkStart w:id="6" w:name="_Toc172708165"/>
      <w:bookmarkStart w:id="7" w:name="_Hlk108339535"/>
      <w:r w:rsidRPr="00300898">
        <w:rPr>
          <w:b/>
          <w:bCs/>
          <w:szCs w:val="28"/>
        </w:rPr>
        <w:t>Oferty częściowe</w:t>
      </w:r>
      <w:r w:rsidR="00A00311" w:rsidRPr="00300898">
        <w:rPr>
          <w:b/>
          <w:bCs/>
          <w:szCs w:val="28"/>
        </w:rPr>
        <w:t>, oferty wariantowe.</w:t>
      </w:r>
      <w:bookmarkEnd w:id="6"/>
    </w:p>
    <w:bookmarkEnd w:id="7"/>
    <w:p w14:paraId="51772066" w14:textId="77777777" w:rsidR="00AD45A6" w:rsidRPr="00911CC0" w:rsidRDefault="00AD45A6" w:rsidP="00F83ED7">
      <w:pPr>
        <w:ind w:left="284"/>
        <w:jc w:val="both"/>
        <w:rPr>
          <w:sz w:val="6"/>
          <w:szCs w:val="6"/>
        </w:rPr>
      </w:pPr>
    </w:p>
    <w:p w14:paraId="5359BFE7" w14:textId="1CD76D7D" w:rsidR="00A00311" w:rsidRPr="00E525C4" w:rsidRDefault="00A00311" w:rsidP="00C90666">
      <w:pPr>
        <w:numPr>
          <w:ilvl w:val="0"/>
          <w:numId w:val="55"/>
        </w:numPr>
        <w:tabs>
          <w:tab w:val="clear" w:pos="862"/>
        </w:tabs>
        <w:ind w:left="426" w:hanging="426"/>
        <w:jc w:val="both"/>
        <w:rPr>
          <w:sz w:val="22"/>
          <w:szCs w:val="22"/>
        </w:rPr>
      </w:pPr>
      <w:bookmarkStart w:id="8" w:name="_Hlk159236564"/>
      <w:r w:rsidRPr="00300898">
        <w:rPr>
          <w:sz w:val="22"/>
          <w:szCs w:val="22"/>
        </w:rPr>
        <w:t>Zamawiający nie dopuszcza możliwości składania ofert wariantowych.</w:t>
      </w:r>
    </w:p>
    <w:p w14:paraId="6D8F98FF" w14:textId="6D23A70C" w:rsidR="00AE49AE" w:rsidRPr="00E525C4" w:rsidRDefault="004155E7" w:rsidP="00C90666">
      <w:pPr>
        <w:numPr>
          <w:ilvl w:val="0"/>
          <w:numId w:val="55"/>
        </w:numPr>
        <w:tabs>
          <w:tab w:val="clear" w:pos="862"/>
        </w:tabs>
        <w:ind w:left="426" w:hanging="426"/>
        <w:jc w:val="both"/>
        <w:rPr>
          <w:sz w:val="22"/>
          <w:szCs w:val="22"/>
        </w:rPr>
      </w:pPr>
      <w:bookmarkStart w:id="9" w:name="_Hlk108339553"/>
      <w:r w:rsidRPr="00E525C4">
        <w:rPr>
          <w:bCs/>
          <w:sz w:val="22"/>
          <w:szCs w:val="22"/>
        </w:rPr>
        <w:t xml:space="preserve">Zamawiający </w:t>
      </w:r>
      <w:r w:rsidR="00AE49AE" w:rsidRPr="00E525C4">
        <w:rPr>
          <w:sz w:val="22"/>
          <w:szCs w:val="22"/>
        </w:rPr>
        <w:t>nie dopuszcza możliwości składania ofert częściowych.</w:t>
      </w:r>
    </w:p>
    <w:bookmarkEnd w:id="8"/>
    <w:bookmarkEnd w:id="9"/>
    <w:p w14:paraId="6727C94E" w14:textId="3779EB2E" w:rsidR="004A6CDB" w:rsidRDefault="004A6CDB" w:rsidP="004A6CDB">
      <w:pPr>
        <w:spacing w:after="40"/>
        <w:ind w:left="284"/>
        <w:jc w:val="both"/>
        <w:rPr>
          <w:sz w:val="22"/>
          <w:szCs w:val="22"/>
        </w:rPr>
      </w:pPr>
    </w:p>
    <w:p w14:paraId="5B4013BC" w14:textId="20738F87" w:rsidR="006E590A" w:rsidRPr="006E590A" w:rsidRDefault="006E590A" w:rsidP="00C90666">
      <w:pPr>
        <w:pStyle w:val="Akapitzlist"/>
        <w:keepNext/>
        <w:numPr>
          <w:ilvl w:val="0"/>
          <w:numId w:val="53"/>
        </w:numPr>
        <w:tabs>
          <w:tab w:val="left" w:pos="720"/>
        </w:tabs>
        <w:snapToGrid w:val="0"/>
        <w:outlineLvl w:val="1"/>
        <w:rPr>
          <w:sz w:val="22"/>
          <w:szCs w:val="22"/>
        </w:rPr>
      </w:pPr>
      <w:bookmarkStart w:id="10" w:name="_Toc172708166"/>
      <w:bookmarkStart w:id="11" w:name="_Hlk108339262"/>
      <w:r w:rsidRPr="006E590A">
        <w:rPr>
          <w:b/>
          <w:bCs/>
          <w:szCs w:val="28"/>
        </w:rPr>
        <w:t>Kwalifikacja podmiotowa Wykonawców.</w:t>
      </w:r>
      <w:bookmarkEnd w:id="10"/>
      <w:r w:rsidRPr="006E590A">
        <w:rPr>
          <w:b/>
          <w:bCs/>
          <w:szCs w:val="28"/>
        </w:rPr>
        <w:t xml:space="preserve"> </w:t>
      </w:r>
    </w:p>
    <w:p w14:paraId="0D6C826E" w14:textId="60221FA0" w:rsidR="006E590A" w:rsidRPr="006E590A" w:rsidRDefault="006E590A" w:rsidP="00C90666">
      <w:pPr>
        <w:numPr>
          <w:ilvl w:val="0"/>
          <w:numId w:val="56"/>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rsidP="00C90666">
      <w:pPr>
        <w:numPr>
          <w:ilvl w:val="0"/>
          <w:numId w:val="56"/>
        </w:numPr>
        <w:jc w:val="both"/>
        <w:rPr>
          <w:sz w:val="22"/>
          <w:szCs w:val="22"/>
        </w:rPr>
      </w:pPr>
      <w:bookmarkStart w:id="12" w:name="_Hlk91670677"/>
      <w:r w:rsidRPr="006E590A">
        <w:rPr>
          <w:sz w:val="22"/>
          <w:szCs w:val="22"/>
        </w:rPr>
        <w:lastRenderedPageBreak/>
        <w:t>Wykluczeniu z postępowania podlega Wykonawca:</w:t>
      </w:r>
    </w:p>
    <w:bookmarkEnd w:id="12"/>
    <w:p w14:paraId="7078A15A" w14:textId="79081F0B" w:rsidR="006E590A" w:rsidRPr="006E590A" w:rsidRDefault="006E590A" w:rsidP="00C90666">
      <w:pPr>
        <w:numPr>
          <w:ilvl w:val="1"/>
          <w:numId w:val="56"/>
        </w:numPr>
        <w:ind w:left="709" w:hanging="425"/>
        <w:jc w:val="both"/>
        <w:rPr>
          <w:sz w:val="22"/>
          <w:szCs w:val="22"/>
        </w:rPr>
      </w:pPr>
      <w:r w:rsidRPr="006E590A">
        <w:rPr>
          <w:sz w:val="22"/>
          <w:szCs w:val="22"/>
        </w:rPr>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3E71DBA8"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w:t>
      </w:r>
      <w:proofErr w:type="spellStart"/>
      <w:r w:rsidRPr="006E590A">
        <w:rPr>
          <w:sz w:val="22"/>
          <w:szCs w:val="22"/>
        </w:rPr>
        <w:t>późn</w:t>
      </w:r>
      <w:proofErr w:type="spellEnd"/>
      <w:r w:rsidRPr="006E590A">
        <w:rPr>
          <w:sz w:val="22"/>
          <w:szCs w:val="22"/>
        </w:rPr>
        <w:t xml:space="preserve">. zm.) zwanym dalej ,,rozporządzeniem </w:t>
      </w:r>
      <w:hyperlink r:id="rId11"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w:t>
      </w:r>
      <w:proofErr w:type="spellStart"/>
      <w:r w:rsidRPr="006E590A">
        <w:rPr>
          <w:sz w:val="22"/>
          <w:szCs w:val="22"/>
        </w:rPr>
        <w:t>późn</w:t>
      </w:r>
      <w:proofErr w:type="spellEnd"/>
      <w:r w:rsidRPr="006E590A">
        <w:rPr>
          <w:sz w:val="22"/>
          <w:szCs w:val="22"/>
        </w:rPr>
        <w:t xml:space="preserve">.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5F2B79E7" w14:textId="4A80D947"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o przeciwdziałaniu praniu pieniędzy oraz finansowaniu terroryzmu jest osoba wymieniona w</w:t>
      </w:r>
      <w:r w:rsidR="00BA39C0">
        <w:rPr>
          <w:sz w:val="22"/>
          <w:szCs w:val="22"/>
        </w:rPr>
        <w:t> </w:t>
      </w:r>
      <w:r w:rsidRPr="006E590A">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BA39C0">
        <w:rPr>
          <w:sz w:val="22"/>
          <w:szCs w:val="22"/>
        </w:rPr>
        <w:t> </w:t>
      </w:r>
      <w:r w:rsidRPr="006E590A">
        <w:rPr>
          <w:sz w:val="22"/>
          <w:szCs w:val="22"/>
        </w:rPr>
        <w:t>którym mowa w art. 1 pkt 3 w zw. art. 3 ustawy;</w:t>
      </w:r>
    </w:p>
    <w:p w14:paraId="21F0809D" w14:textId="235E04AC"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70673F">
        <w:rPr>
          <w:sz w:val="22"/>
          <w:szCs w:val="22"/>
        </w:rPr>
        <w:t> </w:t>
      </w:r>
      <w:r w:rsidRPr="006E590A">
        <w:rPr>
          <w:sz w:val="22"/>
          <w:szCs w:val="22"/>
        </w:rPr>
        <w:t>którym mowa w art. 1 pkt 3 w zw. art. 3 ustawy,</w:t>
      </w:r>
    </w:p>
    <w:p w14:paraId="2282DDE1" w14:textId="77777777"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77777777" w:rsidR="006E590A" w:rsidRPr="00374C86" w:rsidRDefault="006E590A" w:rsidP="00C90666">
      <w:pPr>
        <w:widowControl w:val="0"/>
        <w:numPr>
          <w:ilvl w:val="0"/>
          <w:numId w:val="45"/>
        </w:numPr>
        <w:adjustRightInd w:val="0"/>
        <w:ind w:left="993" w:hanging="283"/>
        <w:contextualSpacing/>
        <w:jc w:val="both"/>
        <w:textAlignment w:val="baseline"/>
        <w:rPr>
          <w:sz w:val="22"/>
          <w:szCs w:val="22"/>
        </w:rPr>
      </w:pPr>
      <w:r w:rsidRPr="00374C86">
        <w:rPr>
          <w:sz w:val="22"/>
          <w:szCs w:val="22"/>
        </w:rPr>
        <w:t xml:space="preserve">obywateli rosyjskich lub osób fizycznych lub prawnych, podmiotów lub organów </w:t>
      </w:r>
      <w:r w:rsidRPr="00374C86">
        <w:rPr>
          <w:sz w:val="22"/>
          <w:szCs w:val="22"/>
        </w:rPr>
        <w:br/>
        <w:t>z siedzibą w Rosji;</w:t>
      </w:r>
    </w:p>
    <w:p w14:paraId="7ABBF11E" w14:textId="45E6B47E" w:rsidR="006E590A" w:rsidRPr="00374C86" w:rsidRDefault="006E590A" w:rsidP="00C90666">
      <w:pPr>
        <w:widowControl w:val="0"/>
        <w:numPr>
          <w:ilvl w:val="0"/>
          <w:numId w:val="45"/>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 xml:space="preserve">lub 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171E17DE" w14:textId="3EA731E5" w:rsidR="006E590A" w:rsidRPr="00374C86" w:rsidRDefault="006E590A" w:rsidP="00C90666">
      <w:pPr>
        <w:widowControl w:val="0"/>
        <w:numPr>
          <w:ilvl w:val="0"/>
          <w:numId w:val="45"/>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rsidP="00C90666">
      <w:pPr>
        <w:numPr>
          <w:ilvl w:val="1"/>
          <w:numId w:val="56"/>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5A1E9FD5" w:rsidR="006E590A" w:rsidRPr="006E590A" w:rsidRDefault="006E590A" w:rsidP="00C90666">
      <w:pPr>
        <w:numPr>
          <w:ilvl w:val="1"/>
          <w:numId w:val="56"/>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rsidP="00C90666">
      <w:pPr>
        <w:numPr>
          <w:ilvl w:val="1"/>
          <w:numId w:val="56"/>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2276EACE" w:rsidR="006E590A" w:rsidRPr="006E590A" w:rsidRDefault="006E590A" w:rsidP="00C90666">
      <w:pPr>
        <w:numPr>
          <w:ilvl w:val="1"/>
          <w:numId w:val="56"/>
        </w:numPr>
        <w:ind w:left="567" w:hanging="283"/>
        <w:jc w:val="both"/>
        <w:rPr>
          <w:sz w:val="22"/>
          <w:szCs w:val="22"/>
        </w:rPr>
      </w:pPr>
      <w:r w:rsidRPr="006E590A">
        <w:rPr>
          <w:sz w:val="22"/>
          <w:szCs w:val="22"/>
        </w:rPr>
        <w:lastRenderedPageBreak/>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70673F">
        <w:rPr>
          <w:sz w:val="22"/>
          <w:szCs w:val="22"/>
        </w:rPr>
        <w:t> </w:t>
      </w:r>
      <w:r w:rsidRPr="006E590A">
        <w:rPr>
          <w:sz w:val="22"/>
          <w:szCs w:val="22"/>
        </w:rPr>
        <w:t>odsetkami lub grzywnami lub zawarł wiążące porozumienie w sprawie spłaty tych należności;</w:t>
      </w:r>
    </w:p>
    <w:p w14:paraId="2E8EC123" w14:textId="644DB4FD" w:rsidR="006E590A" w:rsidRPr="006E590A" w:rsidRDefault="006E590A" w:rsidP="00C90666">
      <w:pPr>
        <w:numPr>
          <w:ilvl w:val="1"/>
          <w:numId w:val="56"/>
        </w:numPr>
        <w:ind w:left="567" w:hanging="283"/>
        <w:jc w:val="both"/>
        <w:rPr>
          <w:sz w:val="22"/>
          <w:szCs w:val="22"/>
        </w:rPr>
      </w:pPr>
      <w:r w:rsidRPr="006E590A">
        <w:rPr>
          <w:sz w:val="22"/>
          <w:szCs w:val="22"/>
        </w:rPr>
        <w:t>jeżeli doszło do zakłócenia konkurencji wynikającego z wcześniejszego doradztwa lub zaangażowania w inny sposób w przygotowanie postępowania tego Wykonawcy lub podmiotu, który należy z</w:t>
      </w:r>
      <w:r w:rsidR="0070673F">
        <w:rPr>
          <w:sz w:val="22"/>
          <w:szCs w:val="22"/>
        </w:rPr>
        <w:t> </w:t>
      </w:r>
      <w:r w:rsidRPr="006E590A">
        <w:rPr>
          <w:sz w:val="22"/>
          <w:szCs w:val="22"/>
        </w:rPr>
        <w:t xml:space="preserve">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3" w:name="mip51080599"/>
      <w:bookmarkEnd w:id="13"/>
    </w:p>
    <w:p w14:paraId="359424FF" w14:textId="77777777" w:rsidR="006E590A" w:rsidRPr="006E590A" w:rsidRDefault="006E590A" w:rsidP="00C90666">
      <w:pPr>
        <w:numPr>
          <w:ilvl w:val="1"/>
          <w:numId w:val="56"/>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rsidP="00C90666">
      <w:pPr>
        <w:pStyle w:val="Akapitzlist"/>
        <w:numPr>
          <w:ilvl w:val="1"/>
          <w:numId w:val="56"/>
        </w:numPr>
        <w:ind w:left="567" w:hanging="283"/>
        <w:jc w:val="both"/>
        <w:rPr>
          <w:sz w:val="22"/>
          <w:szCs w:val="22"/>
        </w:rPr>
      </w:pPr>
      <w:r w:rsidRPr="00374C86">
        <w:rPr>
          <w:sz w:val="22"/>
          <w:szCs w:val="22"/>
        </w:rPr>
        <w:t xml:space="preserve">który, </w:t>
      </w:r>
      <w:bookmarkStart w:id="14"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rsidP="00C90666">
      <w:pPr>
        <w:pStyle w:val="Akapitzlist"/>
        <w:numPr>
          <w:ilvl w:val="2"/>
          <w:numId w:val="77"/>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rsidP="00C90666">
      <w:pPr>
        <w:pStyle w:val="Akapitzlist"/>
        <w:numPr>
          <w:ilvl w:val="2"/>
          <w:numId w:val="77"/>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rsidP="00C90666">
      <w:pPr>
        <w:pStyle w:val="Akapitzlist"/>
        <w:numPr>
          <w:ilvl w:val="2"/>
          <w:numId w:val="77"/>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210AFCC" w:rsidR="006F26EF" w:rsidRPr="00374C86" w:rsidRDefault="006F26EF" w:rsidP="00C90666">
      <w:pPr>
        <w:pStyle w:val="Ustp"/>
        <w:numPr>
          <w:ilvl w:val="1"/>
          <w:numId w:val="56"/>
        </w:numPr>
        <w:spacing w:before="0" w:line="240" w:lineRule="auto"/>
        <w:ind w:left="851" w:hanging="454"/>
        <w:rPr>
          <w:sz w:val="22"/>
          <w:szCs w:val="22"/>
        </w:rPr>
      </w:pPr>
      <w:r w:rsidRPr="00374C86">
        <w:rPr>
          <w:sz w:val="22"/>
          <w:szCs w:val="22"/>
        </w:rPr>
        <w:t>w przypadkach, o których mowa w ust. 2 pkt 8) Wykonawca podlega wykluczeniu na okres 3</w:t>
      </w:r>
      <w:r w:rsidR="0070673F">
        <w:rPr>
          <w:sz w:val="22"/>
          <w:szCs w:val="22"/>
        </w:rPr>
        <w:t> </w:t>
      </w:r>
      <w:r w:rsidRPr="00374C86">
        <w:rPr>
          <w:sz w:val="22"/>
          <w:szCs w:val="22"/>
        </w:rPr>
        <w:t>miesięcy (licząc od daty rozstrzygnięcia postępowania). Skrócenie tego terminu wymaga zgody Zarządu.</w:t>
      </w:r>
    </w:p>
    <w:bookmarkEnd w:id="14"/>
    <w:p w14:paraId="3E2EAF0E" w14:textId="77777777" w:rsidR="006F26EF" w:rsidRPr="00374C86" w:rsidRDefault="006F26EF" w:rsidP="00C90666">
      <w:pPr>
        <w:pStyle w:val="Akapitzlist"/>
        <w:numPr>
          <w:ilvl w:val="1"/>
          <w:numId w:val="56"/>
        </w:numPr>
        <w:contextualSpacing/>
        <w:jc w:val="both"/>
        <w:rPr>
          <w:sz w:val="22"/>
          <w:szCs w:val="22"/>
        </w:rPr>
      </w:pPr>
      <w:r w:rsidRPr="00374C86">
        <w:rPr>
          <w:sz w:val="22"/>
          <w:szCs w:val="22"/>
        </w:rPr>
        <w:t>który, w przypadku zamówień, o których mowa w §30 ust. 6 Regulaminu:</w:t>
      </w:r>
    </w:p>
    <w:p w14:paraId="1FFE706C" w14:textId="2C040DB7" w:rsidR="006F26EF" w:rsidRPr="00374C86" w:rsidRDefault="006F26EF" w:rsidP="00C90666">
      <w:pPr>
        <w:pStyle w:val="Akapitzlist"/>
        <w:numPr>
          <w:ilvl w:val="2"/>
          <w:numId w:val="56"/>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rsidP="00C90666">
      <w:pPr>
        <w:pStyle w:val="Akapitzlist"/>
        <w:numPr>
          <w:ilvl w:val="2"/>
          <w:numId w:val="57"/>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rsidP="00C90666">
      <w:pPr>
        <w:pStyle w:val="Akapitzlist"/>
        <w:numPr>
          <w:ilvl w:val="2"/>
          <w:numId w:val="57"/>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rsidP="00C90666">
      <w:pPr>
        <w:pStyle w:val="Akapitzlist"/>
        <w:numPr>
          <w:ilvl w:val="2"/>
          <w:numId w:val="57"/>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rsidP="00C90666">
      <w:pPr>
        <w:pStyle w:val="Punkt"/>
        <w:numPr>
          <w:ilvl w:val="2"/>
          <w:numId w:val="56"/>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4C55CF0C" w14:textId="60221F9F" w:rsidR="006F26EF" w:rsidRPr="00374C86" w:rsidRDefault="006F26EF" w:rsidP="00C90666">
      <w:pPr>
        <w:pStyle w:val="Ustp"/>
        <w:numPr>
          <w:ilvl w:val="1"/>
          <w:numId w:val="56"/>
        </w:numPr>
        <w:spacing w:before="0" w:line="240" w:lineRule="auto"/>
        <w:ind w:left="851" w:hanging="454"/>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3 lat od dnia wystąpienia zdarzenia będącego podstawą wykluczenia. Zamawiający może nie wykluczyć Wykonawcy, jeżeli wykluczenie byłoby w sposób oczywisty nieproporcjonalne, w</w:t>
      </w:r>
      <w:r w:rsidR="0070673F">
        <w:rPr>
          <w:sz w:val="22"/>
          <w:szCs w:val="22"/>
        </w:rPr>
        <w:t> </w:t>
      </w:r>
      <w:r w:rsidRPr="00374C86">
        <w:rPr>
          <w:sz w:val="22"/>
          <w:szCs w:val="22"/>
        </w:rPr>
        <w:t xml:space="preserve">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2E150270" w14:textId="6E18C6D6" w:rsidR="00911CC0" w:rsidRPr="00DE64AF" w:rsidRDefault="00AA647A" w:rsidP="00DE64AF">
      <w:pPr>
        <w:numPr>
          <w:ilvl w:val="0"/>
          <w:numId w:val="56"/>
        </w:numPr>
        <w:tabs>
          <w:tab w:val="num" w:pos="5580"/>
        </w:tabs>
        <w:ind w:left="426" w:hanging="426"/>
        <w:jc w:val="both"/>
        <w:rPr>
          <w:sz w:val="22"/>
          <w:szCs w:val="22"/>
        </w:rPr>
      </w:pPr>
      <w:r w:rsidRPr="00DE64AF">
        <w:rPr>
          <w:sz w:val="22"/>
          <w:szCs w:val="22"/>
        </w:rPr>
        <w:t>Zamawiający stosuje warunki udziału w postępowaniu:</w:t>
      </w:r>
      <w:r w:rsidR="00FE5612" w:rsidRPr="00DE64AF">
        <w:rPr>
          <w:sz w:val="22"/>
          <w:szCs w:val="22"/>
        </w:rPr>
        <w:tab/>
      </w:r>
    </w:p>
    <w:p w14:paraId="332A3CB1" w14:textId="2EFE1E44" w:rsidR="00AA647A" w:rsidRPr="00911CC0" w:rsidRDefault="00AA647A" w:rsidP="00911CC0">
      <w:pPr>
        <w:pStyle w:val="Akapitzlist"/>
        <w:numPr>
          <w:ilvl w:val="1"/>
          <w:numId w:val="3"/>
        </w:numPr>
        <w:tabs>
          <w:tab w:val="num" w:pos="5580"/>
        </w:tabs>
        <w:ind w:left="709" w:hanging="283"/>
        <w:jc w:val="both"/>
        <w:rPr>
          <w:sz w:val="22"/>
          <w:szCs w:val="22"/>
        </w:rPr>
      </w:pPr>
      <w:r w:rsidRPr="00911CC0">
        <w:rPr>
          <w:sz w:val="22"/>
          <w:szCs w:val="22"/>
        </w:rPr>
        <w:t xml:space="preserve">zdolności do występowania w obrocie gospodarczym; Wykonawca powinien być wpisany </w:t>
      </w:r>
      <w:r w:rsidRPr="00911CC0">
        <w:rPr>
          <w:sz w:val="22"/>
          <w:szCs w:val="22"/>
        </w:rPr>
        <w:br/>
        <w:t>do rejestru działalności gospodarczej prowadzonego w kraju, w którym Wykonawca ma siedzibę</w:t>
      </w:r>
      <w:r w:rsidR="00AD1026">
        <w:rPr>
          <w:sz w:val="22"/>
          <w:szCs w:val="22"/>
        </w:rPr>
        <w:t>;</w:t>
      </w:r>
    </w:p>
    <w:p w14:paraId="750D20D0" w14:textId="77777777" w:rsidR="00E2546E" w:rsidRPr="001D26AF" w:rsidRDefault="00E2546E" w:rsidP="00890738">
      <w:pPr>
        <w:tabs>
          <w:tab w:val="num" w:pos="5580"/>
        </w:tabs>
        <w:jc w:val="both"/>
        <w:rPr>
          <w:sz w:val="22"/>
          <w:szCs w:val="22"/>
        </w:rPr>
      </w:pPr>
    </w:p>
    <w:p w14:paraId="13B0D369" w14:textId="65DBD5CA" w:rsidR="008C4032" w:rsidRPr="001D26AF" w:rsidRDefault="008F509A" w:rsidP="00DE64AF">
      <w:pPr>
        <w:pStyle w:val="Akapitzlist"/>
        <w:numPr>
          <w:ilvl w:val="1"/>
          <w:numId w:val="3"/>
        </w:numPr>
        <w:spacing w:after="40"/>
        <w:ind w:left="709" w:hanging="283"/>
        <w:jc w:val="both"/>
        <w:rPr>
          <w:sz w:val="22"/>
          <w:szCs w:val="22"/>
        </w:rPr>
      </w:pPr>
      <w:r>
        <w:rPr>
          <w:sz w:val="22"/>
          <w:szCs w:val="22"/>
        </w:rPr>
        <w:t>zdolnoś</w:t>
      </w:r>
      <w:r w:rsidR="00911CC0">
        <w:rPr>
          <w:sz w:val="22"/>
          <w:szCs w:val="22"/>
        </w:rPr>
        <w:t>ci</w:t>
      </w:r>
      <w:r>
        <w:rPr>
          <w:sz w:val="22"/>
          <w:szCs w:val="22"/>
        </w:rPr>
        <w:t xml:space="preserve"> techniczn</w:t>
      </w:r>
      <w:r w:rsidR="00911CC0">
        <w:rPr>
          <w:sz w:val="22"/>
          <w:szCs w:val="22"/>
        </w:rPr>
        <w:t>ej</w:t>
      </w:r>
      <w:r>
        <w:rPr>
          <w:sz w:val="22"/>
          <w:szCs w:val="22"/>
        </w:rPr>
        <w:t xml:space="preserve"> lub zawodow</w:t>
      </w:r>
      <w:r w:rsidR="00911CC0">
        <w:rPr>
          <w:sz w:val="22"/>
          <w:szCs w:val="22"/>
        </w:rPr>
        <w:t>ej</w:t>
      </w:r>
      <w:r>
        <w:rPr>
          <w:sz w:val="22"/>
          <w:szCs w:val="22"/>
        </w:rPr>
        <w:t>; Wykonawca wykaże, że</w:t>
      </w:r>
      <w:r w:rsidR="00AD1026">
        <w:rPr>
          <w:sz w:val="22"/>
          <w:szCs w:val="22"/>
        </w:rPr>
        <w:t>:</w:t>
      </w:r>
      <w:r>
        <w:rPr>
          <w:sz w:val="22"/>
          <w:szCs w:val="22"/>
        </w:rPr>
        <w:t xml:space="preserve"> </w:t>
      </w:r>
    </w:p>
    <w:p w14:paraId="6205A847" w14:textId="0D4F758B" w:rsidR="00911CC0" w:rsidRDefault="00970B2E" w:rsidP="00FE5612">
      <w:pPr>
        <w:spacing w:after="20"/>
        <w:ind w:left="720"/>
        <w:jc w:val="both"/>
        <w:rPr>
          <w:i/>
          <w:iCs/>
          <w:color w:val="FF0000"/>
          <w:sz w:val="22"/>
          <w:szCs w:val="22"/>
        </w:rPr>
      </w:pPr>
      <w:r w:rsidRPr="001D26AF">
        <w:rPr>
          <w:iCs/>
          <w:sz w:val="22"/>
          <w:szCs w:val="22"/>
        </w:rPr>
        <w:t xml:space="preserve">w okresie ostatnich 3 lat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FA72F4" w:rsidRPr="001D26AF">
        <w:rPr>
          <w:iCs/>
          <w:sz w:val="22"/>
          <w:szCs w:val="22"/>
        </w:rPr>
        <w:t> </w:t>
      </w:r>
      <w:r w:rsidRPr="001D26AF">
        <w:rPr>
          <w:iCs/>
          <w:sz w:val="22"/>
          <w:szCs w:val="22"/>
        </w:rPr>
        <w:t>tym okresie</w:t>
      </w:r>
      <w:r w:rsidR="008F509A">
        <w:rPr>
          <w:iCs/>
          <w:sz w:val="22"/>
          <w:szCs w:val="22"/>
        </w:rPr>
        <w:t>)</w:t>
      </w:r>
      <w:r w:rsidRPr="001D26AF">
        <w:rPr>
          <w:iCs/>
          <w:sz w:val="22"/>
          <w:szCs w:val="22"/>
        </w:rPr>
        <w:t>, wykona</w:t>
      </w:r>
      <w:r w:rsidR="008F509A">
        <w:rPr>
          <w:iCs/>
          <w:sz w:val="22"/>
          <w:szCs w:val="22"/>
        </w:rPr>
        <w:t xml:space="preserve">ł </w:t>
      </w:r>
      <w:r w:rsidR="00C86F1B" w:rsidRPr="00EF124F">
        <w:rPr>
          <w:sz w:val="22"/>
          <w:szCs w:val="22"/>
        </w:rPr>
        <w:t xml:space="preserve">usługi serwisowe, remontowe </w:t>
      </w:r>
      <w:r w:rsidR="008F509A">
        <w:rPr>
          <w:sz w:val="22"/>
          <w:szCs w:val="22"/>
        </w:rPr>
        <w:br/>
      </w:r>
      <w:r w:rsidR="00C86F1B" w:rsidRPr="00EF124F">
        <w:rPr>
          <w:sz w:val="22"/>
          <w:szCs w:val="22"/>
        </w:rPr>
        <w:t>lub inne polegające na naprawie maszyn/urządzeń przeznacz</w:t>
      </w:r>
      <w:r w:rsidR="00A3580F">
        <w:rPr>
          <w:sz w:val="22"/>
          <w:szCs w:val="22"/>
        </w:rPr>
        <w:t>onych do pracy w liniach i układach technologicznych</w:t>
      </w:r>
      <w:r w:rsidR="00C86F1B" w:rsidRPr="00EF124F">
        <w:rPr>
          <w:sz w:val="22"/>
          <w:szCs w:val="22"/>
        </w:rPr>
        <w:t xml:space="preserve"> o łącznej wartości brutto nie mniejszej niż</w:t>
      </w:r>
      <w:r w:rsidR="00C86F1B" w:rsidRPr="00911CC0">
        <w:rPr>
          <w:sz w:val="22"/>
          <w:szCs w:val="22"/>
        </w:rPr>
        <w:t xml:space="preserve">: </w:t>
      </w:r>
      <w:r w:rsidR="00B13647">
        <w:rPr>
          <w:sz w:val="22"/>
          <w:szCs w:val="22"/>
        </w:rPr>
        <w:t>15 000,00</w:t>
      </w:r>
      <w:r w:rsidR="00911CC0">
        <w:rPr>
          <w:sz w:val="22"/>
          <w:szCs w:val="22"/>
        </w:rPr>
        <w:t xml:space="preserve"> zł</w:t>
      </w:r>
      <w:r w:rsidR="00AD1026">
        <w:rPr>
          <w:sz w:val="22"/>
          <w:szCs w:val="22"/>
        </w:rPr>
        <w:t>;</w:t>
      </w:r>
      <w:r w:rsidR="00911CC0">
        <w:rPr>
          <w:sz w:val="22"/>
          <w:szCs w:val="22"/>
        </w:rPr>
        <w:t xml:space="preserve"> </w:t>
      </w:r>
    </w:p>
    <w:p w14:paraId="1D614E7C" w14:textId="77777777" w:rsidR="00C86F1B" w:rsidRPr="00071720" w:rsidRDefault="00BC4E99" w:rsidP="00C86F1B">
      <w:pPr>
        <w:spacing w:after="20"/>
        <w:ind w:left="709"/>
        <w:jc w:val="both"/>
        <w:rPr>
          <w:b/>
          <w:bCs/>
          <w:sz w:val="22"/>
          <w:szCs w:val="22"/>
        </w:rPr>
      </w:pPr>
      <w:bookmarkStart w:id="15" w:name="_Hlk159237271"/>
      <w:r w:rsidRPr="00071720">
        <w:rPr>
          <w:b/>
          <w:bCs/>
          <w:sz w:val="22"/>
          <w:szCs w:val="22"/>
        </w:rPr>
        <w:t xml:space="preserve">albo </w:t>
      </w:r>
    </w:p>
    <w:bookmarkEnd w:id="15"/>
    <w:p w14:paraId="390CB501" w14:textId="53F2B23A" w:rsidR="00FE5612" w:rsidRPr="00071720" w:rsidRDefault="00BC4E99" w:rsidP="00C86F1B">
      <w:pPr>
        <w:spacing w:after="20"/>
        <w:ind w:left="709"/>
        <w:jc w:val="both"/>
        <w:rPr>
          <w:sz w:val="22"/>
          <w:szCs w:val="22"/>
        </w:rPr>
      </w:pPr>
      <w:r w:rsidRPr="00071720">
        <w:rPr>
          <w:sz w:val="22"/>
          <w:szCs w:val="22"/>
        </w:rPr>
        <w:t xml:space="preserve">posiada ocenę zdolności zakładu remontowego wydaną przez właściwą jednostkę certyfikującą </w:t>
      </w:r>
      <w:r w:rsidR="00644524" w:rsidRPr="00071720">
        <w:rPr>
          <w:sz w:val="22"/>
          <w:szCs w:val="22"/>
        </w:rPr>
        <w:br/>
      </w:r>
      <w:r w:rsidRPr="00071720">
        <w:rPr>
          <w:sz w:val="22"/>
          <w:szCs w:val="22"/>
        </w:rPr>
        <w:t>w zakresie nie mni</w:t>
      </w:r>
      <w:r w:rsidR="00EF124F" w:rsidRPr="00071720">
        <w:rPr>
          <w:sz w:val="22"/>
          <w:szCs w:val="22"/>
        </w:rPr>
        <w:t>ejszym niż przedmiot zamówienia,</w:t>
      </w:r>
    </w:p>
    <w:p w14:paraId="3788BC8F" w14:textId="77777777" w:rsidR="00B35461" w:rsidRPr="00071720" w:rsidRDefault="00B35461" w:rsidP="00B35461">
      <w:pPr>
        <w:spacing w:after="40"/>
        <w:ind w:left="709"/>
        <w:jc w:val="both"/>
        <w:rPr>
          <w:b/>
          <w:bCs/>
          <w:sz w:val="22"/>
          <w:szCs w:val="22"/>
        </w:rPr>
      </w:pPr>
      <w:r w:rsidRPr="00071720">
        <w:rPr>
          <w:b/>
          <w:bCs/>
          <w:sz w:val="22"/>
          <w:szCs w:val="22"/>
        </w:rPr>
        <w:t>albo</w:t>
      </w:r>
    </w:p>
    <w:p w14:paraId="13B68195" w14:textId="6F560694" w:rsidR="00B35461" w:rsidRPr="00071720" w:rsidRDefault="00982BC1" w:rsidP="00B35461">
      <w:pPr>
        <w:spacing w:after="40"/>
        <w:ind w:left="709"/>
        <w:jc w:val="both"/>
        <w:rPr>
          <w:sz w:val="22"/>
          <w:szCs w:val="22"/>
        </w:rPr>
      </w:pPr>
      <w:r w:rsidRPr="00071720">
        <w:rPr>
          <w:sz w:val="22"/>
          <w:szCs w:val="22"/>
        </w:rPr>
        <w:t>jest</w:t>
      </w:r>
      <w:r w:rsidR="00B35461" w:rsidRPr="00071720">
        <w:rPr>
          <w:sz w:val="22"/>
          <w:szCs w:val="22"/>
        </w:rPr>
        <w:t xml:space="preserve"> producentem maszyn/urządzeń, których przedmiot zamówienia </w:t>
      </w:r>
      <w:r w:rsidR="00305DF4" w:rsidRPr="00071720">
        <w:rPr>
          <w:sz w:val="22"/>
          <w:szCs w:val="22"/>
        </w:rPr>
        <w:t>dotyczy</w:t>
      </w:r>
    </w:p>
    <w:p w14:paraId="5B95FD7B" w14:textId="77777777" w:rsidR="00B35461" w:rsidRPr="00071720" w:rsidRDefault="00B35461" w:rsidP="00B35461">
      <w:pPr>
        <w:spacing w:after="40"/>
        <w:ind w:left="709"/>
        <w:jc w:val="both"/>
        <w:rPr>
          <w:b/>
          <w:bCs/>
          <w:sz w:val="22"/>
          <w:szCs w:val="22"/>
        </w:rPr>
      </w:pPr>
      <w:r w:rsidRPr="00071720">
        <w:rPr>
          <w:b/>
          <w:bCs/>
          <w:sz w:val="22"/>
          <w:szCs w:val="22"/>
        </w:rPr>
        <w:t>albo</w:t>
      </w:r>
    </w:p>
    <w:p w14:paraId="242A350C" w14:textId="072B7C03" w:rsidR="00B35461" w:rsidRDefault="00B35461" w:rsidP="00B35461">
      <w:pPr>
        <w:spacing w:after="40"/>
        <w:ind w:left="709"/>
        <w:jc w:val="both"/>
        <w:rPr>
          <w:sz w:val="22"/>
          <w:szCs w:val="22"/>
        </w:rPr>
      </w:pPr>
      <w:r w:rsidRPr="00071720">
        <w:rPr>
          <w:sz w:val="22"/>
          <w:szCs w:val="22"/>
        </w:rPr>
        <w:lastRenderedPageBreak/>
        <w:t xml:space="preserve">posiada </w:t>
      </w:r>
      <w:r w:rsidRPr="00B35461">
        <w:rPr>
          <w:sz w:val="22"/>
          <w:szCs w:val="22"/>
        </w:rPr>
        <w:t>upoważnienie lub autoryzację wystawioną przez Producenta maszyn/urządzeń, których przedmiot zamówienia dotyczy</w:t>
      </w:r>
    </w:p>
    <w:p w14:paraId="4C138508" w14:textId="77777777" w:rsidR="002636A9" w:rsidRDefault="002636A9" w:rsidP="002636A9">
      <w:pPr>
        <w:widowControl w:val="0"/>
        <w:tabs>
          <w:tab w:val="left" w:pos="1134"/>
        </w:tabs>
        <w:adjustRightInd w:val="0"/>
        <w:ind w:left="1134"/>
        <w:jc w:val="both"/>
        <w:textAlignment w:val="baseline"/>
        <w:rPr>
          <w:sz w:val="22"/>
        </w:rPr>
      </w:pPr>
    </w:p>
    <w:p w14:paraId="79D06259" w14:textId="1B26F940" w:rsidR="00645B8D" w:rsidRPr="006E590A" w:rsidRDefault="00645B8D" w:rsidP="00C90666">
      <w:pPr>
        <w:pStyle w:val="Akapitzlist"/>
        <w:keepNext/>
        <w:numPr>
          <w:ilvl w:val="0"/>
          <w:numId w:val="53"/>
        </w:numPr>
        <w:tabs>
          <w:tab w:val="left" w:pos="720"/>
        </w:tabs>
        <w:snapToGrid w:val="0"/>
        <w:outlineLvl w:val="1"/>
        <w:rPr>
          <w:sz w:val="22"/>
          <w:szCs w:val="22"/>
        </w:rPr>
      </w:pPr>
      <w:bookmarkStart w:id="16" w:name="_Toc172708167"/>
      <w:bookmarkStart w:id="17" w:name="_Hlk108339776"/>
      <w:bookmarkEnd w:id="11"/>
      <w:r>
        <w:rPr>
          <w:b/>
          <w:bCs/>
          <w:szCs w:val="28"/>
        </w:rPr>
        <w:t>Wykonawcy występujący wspólnie (konsorcjum)</w:t>
      </w:r>
      <w:r w:rsidRPr="006E590A">
        <w:rPr>
          <w:b/>
          <w:bCs/>
          <w:szCs w:val="28"/>
        </w:rPr>
        <w:t>.</w:t>
      </w:r>
      <w:bookmarkEnd w:id="16"/>
      <w:r w:rsidRPr="006E590A">
        <w:rPr>
          <w:b/>
          <w:bCs/>
          <w:szCs w:val="28"/>
        </w:rPr>
        <w:t xml:space="preserve"> </w:t>
      </w:r>
    </w:p>
    <w:p w14:paraId="3E402658" w14:textId="77777777" w:rsidR="00645B8D" w:rsidRPr="003712F7" w:rsidRDefault="00645B8D" w:rsidP="00C90666">
      <w:pPr>
        <w:pStyle w:val="Akapitzlist"/>
        <w:numPr>
          <w:ilvl w:val="0"/>
          <w:numId w:val="58"/>
        </w:numPr>
        <w:ind w:left="357" w:hanging="357"/>
        <w:jc w:val="both"/>
        <w:rPr>
          <w:sz w:val="22"/>
          <w:szCs w:val="22"/>
        </w:rPr>
      </w:pPr>
      <w:r w:rsidRPr="003712F7">
        <w:rPr>
          <w:sz w:val="22"/>
          <w:szCs w:val="22"/>
        </w:rPr>
        <w:t>Wykonawcy mogą wspólnie ubiegać się o udzielenie zamówienia.</w:t>
      </w:r>
    </w:p>
    <w:p w14:paraId="3E0BC1EE" w14:textId="2B7C1875" w:rsidR="00645B8D" w:rsidRPr="003712F7" w:rsidRDefault="00645B8D" w:rsidP="00C90666">
      <w:pPr>
        <w:pStyle w:val="Akapitzlist"/>
        <w:numPr>
          <w:ilvl w:val="0"/>
          <w:numId w:val="58"/>
        </w:numPr>
        <w:ind w:left="357" w:hanging="357"/>
        <w:jc w:val="both"/>
        <w:rPr>
          <w:sz w:val="22"/>
          <w:szCs w:val="22"/>
        </w:rPr>
      </w:pPr>
      <w:r w:rsidRPr="003712F7">
        <w:rPr>
          <w:sz w:val="22"/>
          <w:szCs w:val="22"/>
        </w:rPr>
        <w:t xml:space="preserve">Wykonawcy występujący wspólnie ustanawiają pełnomocnika do reprezentowania ich </w:t>
      </w:r>
      <w:r w:rsidRPr="003712F7">
        <w:rPr>
          <w:sz w:val="22"/>
          <w:szCs w:val="22"/>
        </w:rPr>
        <w:br/>
        <w:t xml:space="preserve">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rsidP="00C90666">
      <w:pPr>
        <w:pStyle w:val="Akapitzlist"/>
        <w:numPr>
          <w:ilvl w:val="0"/>
          <w:numId w:val="58"/>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rsidP="00C90666">
      <w:pPr>
        <w:pStyle w:val="Akapitzlist"/>
        <w:numPr>
          <w:ilvl w:val="0"/>
          <w:numId w:val="58"/>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rsidP="00C90666">
      <w:pPr>
        <w:pStyle w:val="Akapitzlist"/>
        <w:numPr>
          <w:ilvl w:val="0"/>
          <w:numId w:val="58"/>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rsidP="00C90666">
      <w:pPr>
        <w:pStyle w:val="Akapitzlist"/>
        <w:numPr>
          <w:ilvl w:val="0"/>
          <w:numId w:val="58"/>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rsidP="00C90666">
      <w:pPr>
        <w:pStyle w:val="Akapitzlist"/>
        <w:numPr>
          <w:ilvl w:val="0"/>
          <w:numId w:val="58"/>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rsidP="00C90666">
      <w:pPr>
        <w:pStyle w:val="Akapitzlist"/>
        <w:numPr>
          <w:ilvl w:val="0"/>
          <w:numId w:val="58"/>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rsidP="00C90666">
      <w:pPr>
        <w:pStyle w:val="Akapitzlist"/>
        <w:keepNext/>
        <w:numPr>
          <w:ilvl w:val="0"/>
          <w:numId w:val="53"/>
        </w:numPr>
        <w:tabs>
          <w:tab w:val="left" w:pos="720"/>
        </w:tabs>
        <w:snapToGrid w:val="0"/>
        <w:outlineLvl w:val="1"/>
        <w:rPr>
          <w:sz w:val="22"/>
          <w:szCs w:val="22"/>
        </w:rPr>
      </w:pPr>
      <w:bookmarkStart w:id="18" w:name="_Toc172708168"/>
      <w:r>
        <w:rPr>
          <w:b/>
          <w:bCs/>
          <w:szCs w:val="28"/>
        </w:rPr>
        <w:t>Udostępnienie zasobów.</w:t>
      </w:r>
      <w:bookmarkEnd w:id="18"/>
    </w:p>
    <w:p w14:paraId="562D0405" w14:textId="4703C3CD" w:rsidR="00B13C09" w:rsidRPr="003712F7" w:rsidRDefault="00B13C09" w:rsidP="00C90666">
      <w:pPr>
        <w:pStyle w:val="Akapitzlist"/>
        <w:numPr>
          <w:ilvl w:val="0"/>
          <w:numId w:val="59"/>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rsidP="00C90666">
      <w:pPr>
        <w:pStyle w:val="Akapitzlist"/>
        <w:numPr>
          <w:ilvl w:val="0"/>
          <w:numId w:val="59"/>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rsidP="00C90666">
      <w:pPr>
        <w:pStyle w:val="Akapitzlist"/>
        <w:numPr>
          <w:ilvl w:val="1"/>
          <w:numId w:val="59"/>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rsidP="00C90666">
      <w:pPr>
        <w:pStyle w:val="Akapitzlist"/>
        <w:numPr>
          <w:ilvl w:val="1"/>
          <w:numId w:val="59"/>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rsidP="00C90666">
      <w:pPr>
        <w:pStyle w:val="Akapitzlist"/>
        <w:numPr>
          <w:ilvl w:val="1"/>
          <w:numId w:val="59"/>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rsidP="00C90666">
      <w:pPr>
        <w:pStyle w:val="Akapitzlist"/>
        <w:numPr>
          <w:ilvl w:val="0"/>
          <w:numId w:val="59"/>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rsidP="00C90666">
      <w:pPr>
        <w:pStyle w:val="Akapitzlist"/>
        <w:numPr>
          <w:ilvl w:val="0"/>
          <w:numId w:val="59"/>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77777777" w:rsidR="00A9352B" w:rsidRPr="00A469E8" w:rsidRDefault="00A9352B" w:rsidP="00B13C09">
      <w:pPr>
        <w:pStyle w:val="Akapitzlist"/>
        <w:ind w:left="340"/>
        <w:jc w:val="both"/>
        <w:rPr>
          <w:b/>
          <w:sz w:val="22"/>
          <w:szCs w:val="22"/>
        </w:rPr>
      </w:pPr>
    </w:p>
    <w:p w14:paraId="54F91A5D" w14:textId="7AA3ECCE" w:rsidR="00B13C09" w:rsidRPr="00A9352B" w:rsidRDefault="00B13C09" w:rsidP="00C90666">
      <w:pPr>
        <w:pStyle w:val="Akapitzlist"/>
        <w:keepNext/>
        <w:numPr>
          <w:ilvl w:val="0"/>
          <w:numId w:val="53"/>
        </w:numPr>
        <w:tabs>
          <w:tab w:val="left" w:pos="720"/>
        </w:tabs>
        <w:snapToGrid w:val="0"/>
        <w:outlineLvl w:val="1"/>
        <w:rPr>
          <w:sz w:val="22"/>
          <w:szCs w:val="22"/>
        </w:rPr>
      </w:pPr>
      <w:bookmarkStart w:id="19" w:name="_Toc172708169"/>
      <w:r>
        <w:rPr>
          <w:b/>
          <w:bCs/>
          <w:szCs w:val="28"/>
        </w:rPr>
        <w:t>Podmiotowe środki dowodowe.</w:t>
      </w:r>
      <w:bookmarkEnd w:id="19"/>
    </w:p>
    <w:p w14:paraId="003AC82B" w14:textId="79AA44DF" w:rsidR="00A9352B" w:rsidRPr="00A9352B" w:rsidRDefault="00A9352B" w:rsidP="00C90666">
      <w:pPr>
        <w:pStyle w:val="Akapitzlist"/>
        <w:numPr>
          <w:ilvl w:val="0"/>
          <w:numId w:val="60"/>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 xml:space="preserve">Wykonawcę, </w:t>
      </w:r>
    </w:p>
    <w:p w14:paraId="1138AD74" w14:textId="294DA128"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lastRenderedPageBreak/>
        <w:t>w przypadku Wykonawców ubiegających się wspólnie o udzielenie zamówienia – przez każdego z</w:t>
      </w:r>
      <w:r w:rsidR="000D61A9">
        <w:rPr>
          <w:bCs/>
          <w:iCs/>
          <w:sz w:val="22"/>
          <w:szCs w:val="22"/>
        </w:rPr>
        <w:t> </w:t>
      </w:r>
      <w:r w:rsidRPr="00A9352B">
        <w:rPr>
          <w:bCs/>
          <w:iCs/>
          <w:sz w:val="22"/>
          <w:szCs w:val="22"/>
        </w:rPr>
        <w:t>Wykonawców</w:t>
      </w:r>
      <w:r w:rsidR="00AD1026">
        <w:rPr>
          <w:bCs/>
          <w:iCs/>
          <w:sz w:val="22"/>
          <w:szCs w:val="22"/>
        </w:rPr>
        <w:t>,</w:t>
      </w:r>
    </w:p>
    <w:p w14:paraId="4662EF11" w14:textId="77777777"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rsidP="00C90666">
      <w:pPr>
        <w:pStyle w:val="Akapitzlist"/>
        <w:numPr>
          <w:ilvl w:val="0"/>
          <w:numId w:val="60"/>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7D7D6003" w:rsidR="00A9352B" w:rsidRPr="0037730F" w:rsidRDefault="00A9352B" w:rsidP="00C90666">
      <w:pPr>
        <w:pStyle w:val="Akapitzlist"/>
        <w:numPr>
          <w:ilvl w:val="1"/>
          <w:numId w:val="60"/>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w:t>
      </w:r>
      <w:r w:rsidR="00467D6D">
        <w:rPr>
          <w:b/>
          <w:iCs/>
          <w:sz w:val="22"/>
          <w:szCs w:val="22"/>
        </w:rPr>
        <w:t> </w:t>
      </w:r>
      <w:r w:rsidRPr="0037730F">
        <w:rPr>
          <w:b/>
          <w:iCs/>
          <w:sz w:val="22"/>
          <w:szCs w:val="22"/>
        </w:rPr>
        <w:t>SWZ</w:t>
      </w:r>
      <w:r w:rsidR="008174A1">
        <w:rPr>
          <w:b/>
          <w:iCs/>
          <w:sz w:val="22"/>
          <w:szCs w:val="22"/>
        </w:rPr>
        <w:t>;</w:t>
      </w:r>
    </w:p>
    <w:p w14:paraId="288B35E8" w14:textId="2693A807" w:rsidR="00A9352B" w:rsidRPr="00A9352B" w:rsidRDefault="00A9352B" w:rsidP="00C90666">
      <w:pPr>
        <w:pStyle w:val="Akapitzlist"/>
        <w:numPr>
          <w:ilvl w:val="1"/>
          <w:numId w:val="60"/>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Załącznik nr</w:t>
      </w:r>
      <w:r w:rsidR="00467D6D">
        <w:rPr>
          <w:b/>
          <w:iCs/>
          <w:sz w:val="22"/>
          <w:szCs w:val="22"/>
        </w:rPr>
        <w:t> </w:t>
      </w:r>
      <w:r w:rsidR="006D3ED5" w:rsidRPr="0037730F">
        <w:rPr>
          <w:b/>
          <w:iCs/>
          <w:sz w:val="22"/>
          <w:szCs w:val="22"/>
        </w:rPr>
        <w:t>8</w:t>
      </w:r>
      <w:r w:rsidRPr="0037730F">
        <w:rPr>
          <w:b/>
          <w:iCs/>
          <w:sz w:val="22"/>
          <w:szCs w:val="22"/>
        </w:rPr>
        <w:t xml:space="preserve"> do SWZ</w:t>
      </w:r>
      <w:r w:rsidR="008174A1">
        <w:rPr>
          <w:b/>
          <w:iCs/>
          <w:sz w:val="22"/>
          <w:szCs w:val="22"/>
        </w:rPr>
        <w:t>;</w:t>
      </w:r>
    </w:p>
    <w:p w14:paraId="7F9FBBE7" w14:textId="2A051606"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25B2A81C"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w:t>
      </w:r>
      <w:r w:rsidR="0070673F">
        <w:rPr>
          <w:bCs/>
          <w:iCs/>
          <w:sz w:val="22"/>
          <w:szCs w:val="22"/>
        </w:rPr>
        <w:t> </w:t>
      </w:r>
      <w:r w:rsidRPr="00A9352B">
        <w:rPr>
          <w:bCs/>
          <w:iCs/>
          <w:sz w:val="22"/>
          <w:szCs w:val="22"/>
        </w:rPr>
        <w:t>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rsidP="00C90666">
      <w:pPr>
        <w:pStyle w:val="Akapitzlist"/>
        <w:numPr>
          <w:ilvl w:val="1"/>
          <w:numId w:val="60"/>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rsidP="00C90666">
      <w:pPr>
        <w:pStyle w:val="Akapitzlist"/>
        <w:numPr>
          <w:ilvl w:val="1"/>
          <w:numId w:val="60"/>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8F54C9" w:rsidRPr="008F54C9">
        <w:rPr>
          <w:b/>
          <w:bCs/>
          <w:iCs/>
          <w:sz w:val="22"/>
          <w:szCs w:val="22"/>
        </w:rPr>
        <w:t>4</w:t>
      </w:r>
      <w:r w:rsidRPr="008F54C9">
        <w:rPr>
          <w:b/>
          <w:bCs/>
          <w:iCs/>
          <w:sz w:val="22"/>
          <w:szCs w:val="22"/>
        </w:rPr>
        <w:t xml:space="preserve"> </w:t>
      </w:r>
      <w:r w:rsidRPr="008F54C9">
        <w:rPr>
          <w:b/>
          <w:bCs/>
          <w:sz w:val="22"/>
          <w:szCs w:val="22"/>
        </w:rPr>
        <w:t>do SWZ</w:t>
      </w:r>
      <w:r w:rsidRPr="008F54C9">
        <w:rPr>
          <w:sz w:val="22"/>
          <w:szCs w:val="22"/>
        </w:rPr>
        <w:t>.</w:t>
      </w:r>
      <w:r w:rsidRPr="008F54C9">
        <w:rPr>
          <w:bCs/>
          <w:iCs/>
          <w:sz w:val="22"/>
          <w:szCs w:val="22"/>
        </w:rPr>
        <w:t xml:space="preserve"> </w:t>
      </w:r>
    </w:p>
    <w:p w14:paraId="5FA09217" w14:textId="654F042B" w:rsidR="00A9352B" w:rsidRPr="0037730F" w:rsidRDefault="00A9352B" w:rsidP="00C90666">
      <w:pPr>
        <w:pStyle w:val="Akapitzlist"/>
        <w:numPr>
          <w:ilvl w:val="0"/>
          <w:numId w:val="60"/>
        </w:numPr>
        <w:ind w:left="284" w:hanging="284"/>
        <w:contextualSpacing/>
        <w:jc w:val="both"/>
        <w:rPr>
          <w:b/>
          <w:iCs/>
          <w:sz w:val="22"/>
          <w:szCs w:val="22"/>
        </w:rPr>
      </w:pPr>
      <w:bookmarkStart w:id="20"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rsidP="00C90666">
      <w:pPr>
        <w:pStyle w:val="Akapitzlist"/>
        <w:numPr>
          <w:ilvl w:val="0"/>
          <w:numId w:val="60"/>
        </w:numPr>
        <w:ind w:left="284" w:hanging="284"/>
        <w:contextualSpacing/>
        <w:jc w:val="both"/>
        <w:rPr>
          <w:b/>
          <w:iCs/>
          <w:sz w:val="22"/>
          <w:szCs w:val="22"/>
        </w:rPr>
      </w:pPr>
      <w:bookmarkStart w:id="21"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rsidP="00C90666">
      <w:pPr>
        <w:pStyle w:val="Akapitzlist"/>
        <w:numPr>
          <w:ilvl w:val="0"/>
          <w:numId w:val="60"/>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4D382113"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w:t>
      </w:r>
      <w:r w:rsidR="0070673F">
        <w:rPr>
          <w:bCs/>
          <w:iCs/>
          <w:sz w:val="22"/>
          <w:szCs w:val="22"/>
        </w:rPr>
        <w:t> </w:t>
      </w:r>
      <w:r w:rsidRPr="00A9352B">
        <w:rPr>
          <w:bCs/>
          <w:iCs/>
          <w:sz w:val="22"/>
          <w:szCs w:val="22"/>
        </w:rPr>
        <w:t>kraju, w którym Wykonawca ma siedzibę lub miejsce zamieszkania, potwierdzające odpowiednio, że:</w:t>
      </w:r>
    </w:p>
    <w:p w14:paraId="4FF8A4B7" w14:textId="77777777" w:rsidR="00A9352B" w:rsidRPr="00A9352B" w:rsidRDefault="00A9352B" w:rsidP="00C90666">
      <w:pPr>
        <w:pStyle w:val="Akapitzlist"/>
        <w:numPr>
          <w:ilvl w:val="2"/>
          <w:numId w:val="60"/>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rsidP="00C90666">
      <w:pPr>
        <w:pStyle w:val="Akapitzlist"/>
        <w:numPr>
          <w:ilvl w:val="2"/>
          <w:numId w:val="60"/>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 xml:space="preserve">lub sąd, jego działalność gospodarcza nie jest zawieszona ani nie znajduje się on w innej tego </w:t>
      </w:r>
      <w:r w:rsidRPr="00A9352B">
        <w:rPr>
          <w:bCs/>
          <w:iCs/>
          <w:sz w:val="22"/>
          <w:szCs w:val="22"/>
        </w:rPr>
        <w:lastRenderedPageBreak/>
        <w:t>rodzaju sytuacji wynikającej z podobnej procedury przewidzianej w przepisach miejsca wszczęcia tej procedury.</w:t>
      </w:r>
    </w:p>
    <w:p w14:paraId="6331BEF1" w14:textId="053BA57D" w:rsidR="00A71AD0" w:rsidRDefault="00A9352B" w:rsidP="00C90666">
      <w:pPr>
        <w:pStyle w:val="Akapitzlist"/>
        <w:numPr>
          <w:ilvl w:val="1"/>
          <w:numId w:val="60"/>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0F1073EB" w:rsidR="00A71AD0" w:rsidRPr="00071720" w:rsidRDefault="00A71AD0" w:rsidP="00C90666">
      <w:pPr>
        <w:pStyle w:val="Akapitzlist"/>
        <w:numPr>
          <w:ilvl w:val="1"/>
          <w:numId w:val="60"/>
        </w:numPr>
        <w:ind w:left="709" w:hanging="283"/>
        <w:jc w:val="both"/>
        <w:rPr>
          <w:bCs/>
          <w:iCs/>
          <w:sz w:val="20"/>
          <w:szCs w:val="20"/>
        </w:rPr>
      </w:pPr>
      <w:r w:rsidRPr="00A71AD0">
        <w:rPr>
          <w:bCs/>
          <w:iCs/>
          <w:sz w:val="22"/>
          <w:szCs w:val="22"/>
        </w:rPr>
        <w:t xml:space="preserve">Jeżeli </w:t>
      </w:r>
      <w:bookmarkStart w:id="22" w:name="_Hlk160560366"/>
      <w:r w:rsidRPr="00A71AD0">
        <w:rPr>
          <w:bCs/>
          <w:iCs/>
          <w:sz w:val="22"/>
          <w:szCs w:val="22"/>
        </w:rPr>
        <w:t xml:space="preserve">w kraju, w </w:t>
      </w:r>
      <w:r w:rsidRPr="00071720">
        <w:rPr>
          <w:bCs/>
          <w:iCs/>
          <w:sz w:val="22"/>
          <w:szCs w:val="22"/>
        </w:rPr>
        <w:t>którym Wykonawca ma siedzibę lub miejsce zamieszkania lub miejsce zamieszkania ma osoba, której dokument dotyczy, nie wydaje się dokumentów, o których mowa w</w:t>
      </w:r>
      <w:r w:rsidR="00894962">
        <w:rPr>
          <w:bCs/>
          <w:iCs/>
          <w:sz w:val="22"/>
          <w:szCs w:val="22"/>
        </w:rPr>
        <w:t> </w:t>
      </w:r>
      <w:r w:rsidRPr="00071720">
        <w:rPr>
          <w:bCs/>
          <w:iCs/>
          <w:sz w:val="22"/>
          <w:szCs w:val="22"/>
        </w:rPr>
        <w:t xml:space="preserve">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2"/>
    <w:p w14:paraId="23799B08" w14:textId="3C0C208F" w:rsidR="00D27FE5" w:rsidRPr="00A71AD0" w:rsidRDefault="00D27FE5" w:rsidP="00A71AD0">
      <w:pPr>
        <w:pStyle w:val="Akapitzlist"/>
        <w:ind w:left="709"/>
        <w:jc w:val="both"/>
        <w:rPr>
          <w:bCs/>
          <w:iCs/>
          <w:sz w:val="20"/>
          <w:szCs w:val="20"/>
        </w:rPr>
      </w:pPr>
    </w:p>
    <w:p w14:paraId="2FE657BE" w14:textId="0B3D3D7A" w:rsidR="003712F7" w:rsidRPr="0070673F" w:rsidRDefault="003712F7" w:rsidP="00C90666">
      <w:pPr>
        <w:pStyle w:val="Akapitzlist"/>
        <w:numPr>
          <w:ilvl w:val="0"/>
          <w:numId w:val="60"/>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345F9392" w14:textId="28265FE7" w:rsidR="004F143D" w:rsidRPr="00AA647A" w:rsidRDefault="00CA649F" w:rsidP="00C90666">
      <w:pPr>
        <w:pStyle w:val="Akapitzlist"/>
        <w:numPr>
          <w:ilvl w:val="1"/>
          <w:numId w:val="60"/>
        </w:numPr>
        <w:spacing w:after="40"/>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Pr="00CA649F"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CA649F">
        <w:rPr>
          <w:b/>
          <w:bCs/>
          <w:sz w:val="22"/>
          <w:szCs w:val="22"/>
        </w:rPr>
        <w:t xml:space="preserve">Załącznik nr </w:t>
      </w:r>
      <w:r w:rsidR="00DA7AAC" w:rsidRPr="00CA649F">
        <w:rPr>
          <w:b/>
          <w:bCs/>
          <w:sz w:val="22"/>
          <w:szCs w:val="22"/>
        </w:rPr>
        <w:t>3</w:t>
      </w:r>
      <w:r w:rsidRPr="00CA649F">
        <w:rPr>
          <w:b/>
          <w:bCs/>
          <w:sz w:val="22"/>
          <w:szCs w:val="22"/>
        </w:rPr>
        <w:t xml:space="preserve"> do SWZ</w:t>
      </w:r>
      <w:r w:rsidR="0086038E">
        <w:rPr>
          <w:b/>
          <w:bCs/>
          <w:sz w:val="22"/>
          <w:szCs w:val="22"/>
        </w:rPr>
        <w:t>;</w:t>
      </w:r>
    </w:p>
    <w:p w14:paraId="79BB7BD8" w14:textId="77777777" w:rsidR="004F143D" w:rsidRPr="00071720" w:rsidRDefault="004F143D" w:rsidP="004F143D">
      <w:pPr>
        <w:spacing w:after="40"/>
        <w:ind w:left="425" w:firstLine="284"/>
        <w:jc w:val="both"/>
        <w:rPr>
          <w:b/>
          <w:bCs/>
          <w:sz w:val="22"/>
          <w:szCs w:val="22"/>
        </w:rPr>
      </w:pPr>
      <w:r w:rsidRPr="00071720">
        <w:rPr>
          <w:b/>
          <w:bCs/>
          <w:sz w:val="22"/>
          <w:szCs w:val="22"/>
        </w:rPr>
        <w:t>albo</w:t>
      </w:r>
    </w:p>
    <w:p w14:paraId="288AF492" w14:textId="119BFBC4" w:rsidR="004F143D" w:rsidRPr="00071720" w:rsidRDefault="004F143D" w:rsidP="00C90666">
      <w:pPr>
        <w:pStyle w:val="Akapitzlist"/>
        <w:numPr>
          <w:ilvl w:val="2"/>
          <w:numId w:val="59"/>
        </w:numPr>
        <w:spacing w:after="40"/>
        <w:jc w:val="both"/>
        <w:rPr>
          <w:sz w:val="22"/>
          <w:szCs w:val="22"/>
        </w:rPr>
      </w:pPr>
      <w:r w:rsidRPr="00071720">
        <w:rPr>
          <w:sz w:val="22"/>
          <w:szCs w:val="22"/>
        </w:rPr>
        <w:t>oceny zdolności zakładu remontowego wydan</w:t>
      </w:r>
      <w:r w:rsidR="00CA649F" w:rsidRPr="00071720">
        <w:rPr>
          <w:sz w:val="22"/>
          <w:szCs w:val="22"/>
        </w:rPr>
        <w:t>ej</w:t>
      </w:r>
      <w:r w:rsidRPr="00071720">
        <w:rPr>
          <w:sz w:val="22"/>
          <w:szCs w:val="22"/>
        </w:rPr>
        <w:t xml:space="preserve"> przez właściwą jednostkę certyfikującą </w:t>
      </w:r>
      <w:r w:rsidRPr="00071720">
        <w:rPr>
          <w:sz w:val="22"/>
          <w:szCs w:val="22"/>
        </w:rPr>
        <w:br/>
        <w:t>w zakresie nie mniejszym niż przedmiot zamówienia</w:t>
      </w:r>
      <w:r w:rsidR="0086038E" w:rsidRPr="00071720">
        <w:rPr>
          <w:sz w:val="22"/>
          <w:szCs w:val="22"/>
        </w:rPr>
        <w:t>;</w:t>
      </w:r>
    </w:p>
    <w:p w14:paraId="75D55C7A" w14:textId="77777777" w:rsidR="004F143D" w:rsidRPr="00071720" w:rsidRDefault="004F143D" w:rsidP="004F143D">
      <w:pPr>
        <w:spacing w:after="40"/>
        <w:ind w:left="709"/>
        <w:jc w:val="both"/>
        <w:rPr>
          <w:b/>
          <w:bCs/>
          <w:sz w:val="22"/>
          <w:szCs w:val="22"/>
        </w:rPr>
      </w:pPr>
      <w:r w:rsidRPr="00071720">
        <w:rPr>
          <w:b/>
          <w:bCs/>
          <w:sz w:val="22"/>
          <w:szCs w:val="22"/>
        </w:rPr>
        <w:t>albo</w:t>
      </w:r>
    </w:p>
    <w:p w14:paraId="1549B38D" w14:textId="28163E4F" w:rsidR="004F143D" w:rsidRPr="00071720" w:rsidRDefault="004F143D" w:rsidP="00C90666">
      <w:pPr>
        <w:pStyle w:val="Akapitzlist"/>
        <w:numPr>
          <w:ilvl w:val="2"/>
          <w:numId w:val="59"/>
        </w:numPr>
        <w:spacing w:after="40"/>
        <w:jc w:val="both"/>
        <w:rPr>
          <w:sz w:val="22"/>
          <w:szCs w:val="22"/>
        </w:rPr>
      </w:pPr>
      <w:r w:rsidRPr="00071720">
        <w:rPr>
          <w:sz w:val="22"/>
          <w:szCs w:val="22"/>
        </w:rPr>
        <w:t>oświadczenia Wykonawcy, że jest producentem maszyn/urządzeń, których przedmiot zamówienia dotyczy</w:t>
      </w:r>
      <w:r w:rsidR="00CA649F" w:rsidRPr="00071720">
        <w:rPr>
          <w:sz w:val="22"/>
          <w:szCs w:val="22"/>
        </w:rPr>
        <w:t>,</w:t>
      </w:r>
      <w:r w:rsidRPr="00071720">
        <w:rPr>
          <w:sz w:val="22"/>
          <w:szCs w:val="22"/>
        </w:rPr>
        <w:t xml:space="preserve"> złożone na druku stanowiącym </w:t>
      </w:r>
      <w:r w:rsidRPr="00071720">
        <w:rPr>
          <w:b/>
          <w:bCs/>
          <w:sz w:val="22"/>
          <w:szCs w:val="22"/>
        </w:rPr>
        <w:t>Załącznik nr 6 do SWZ</w:t>
      </w:r>
      <w:r w:rsidR="0086038E" w:rsidRPr="00071720">
        <w:rPr>
          <w:b/>
          <w:bCs/>
          <w:sz w:val="22"/>
          <w:szCs w:val="22"/>
        </w:rPr>
        <w:t>;</w:t>
      </w:r>
    </w:p>
    <w:p w14:paraId="4779EC2F" w14:textId="77777777" w:rsidR="004F143D" w:rsidRPr="00DB4257" w:rsidRDefault="004F143D" w:rsidP="004F143D">
      <w:pPr>
        <w:spacing w:after="40"/>
        <w:ind w:left="709"/>
        <w:jc w:val="both"/>
        <w:rPr>
          <w:b/>
          <w:bCs/>
          <w:color w:val="FF0000"/>
          <w:sz w:val="22"/>
          <w:szCs w:val="22"/>
        </w:rPr>
      </w:pPr>
      <w:r w:rsidRPr="00071720">
        <w:rPr>
          <w:b/>
          <w:bCs/>
          <w:sz w:val="22"/>
          <w:szCs w:val="22"/>
        </w:rPr>
        <w:t>albo</w:t>
      </w:r>
    </w:p>
    <w:p w14:paraId="2B669740" w14:textId="786127B3" w:rsidR="004F143D" w:rsidRPr="001C730E" w:rsidRDefault="004F143D" w:rsidP="00C90666">
      <w:pPr>
        <w:pStyle w:val="Akapitzlist"/>
        <w:numPr>
          <w:ilvl w:val="2"/>
          <w:numId w:val="59"/>
        </w:numPr>
        <w:spacing w:after="40"/>
        <w:jc w:val="both"/>
        <w:rPr>
          <w:sz w:val="22"/>
          <w:szCs w:val="22"/>
        </w:rPr>
      </w:pPr>
      <w:r w:rsidRPr="001C730E">
        <w:rPr>
          <w:sz w:val="22"/>
          <w:szCs w:val="22"/>
        </w:rPr>
        <w:t>upoważnienia lub autoryzacji wystawionych przez Producenta maszyn/urządzeń, których przedmiot zamówienia dotyczy</w:t>
      </w:r>
      <w:r w:rsidR="0086038E">
        <w:rPr>
          <w:sz w:val="22"/>
          <w:szCs w:val="22"/>
        </w:rPr>
        <w:t>;</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5E25B2" w:rsidRDefault="005E25B2" w:rsidP="00C90666">
      <w:pPr>
        <w:pStyle w:val="Akapitzlist"/>
        <w:numPr>
          <w:ilvl w:val="0"/>
          <w:numId w:val="60"/>
        </w:numPr>
        <w:ind w:left="737" w:hanging="453"/>
        <w:jc w:val="both"/>
        <w:rPr>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rsidP="00C90666">
      <w:pPr>
        <w:pStyle w:val="Akapitzlist"/>
        <w:numPr>
          <w:ilvl w:val="1"/>
          <w:numId w:val="60"/>
        </w:numPr>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rsidP="00C90666">
      <w:pPr>
        <w:pStyle w:val="Akapitzlist"/>
        <w:numPr>
          <w:ilvl w:val="1"/>
          <w:numId w:val="60"/>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rsidP="00C90666">
      <w:pPr>
        <w:pStyle w:val="Akapitzlist"/>
        <w:numPr>
          <w:ilvl w:val="1"/>
          <w:numId w:val="60"/>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rsidP="00C90666">
      <w:pPr>
        <w:pStyle w:val="Akapitzlist"/>
        <w:numPr>
          <w:ilvl w:val="1"/>
          <w:numId w:val="60"/>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rsidP="00C90666">
      <w:pPr>
        <w:pStyle w:val="Akapitzlist"/>
        <w:numPr>
          <w:ilvl w:val="0"/>
          <w:numId w:val="60"/>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w:t>
      </w:r>
      <w:r w:rsidRPr="005E25B2">
        <w:rPr>
          <w:bCs/>
          <w:iCs/>
          <w:sz w:val="22"/>
          <w:szCs w:val="22"/>
        </w:rPr>
        <w:lastRenderedPageBreak/>
        <w:t xml:space="preserve">podmiot udostępniający zasoby – odpowiednio w zakresie dokumentów, które każdego z nich dotyczą). </w:t>
      </w:r>
    </w:p>
    <w:p w14:paraId="1945D065" w14:textId="77777777" w:rsidR="005E25B2" w:rsidRPr="005E25B2" w:rsidRDefault="005E25B2" w:rsidP="00C90666">
      <w:pPr>
        <w:pStyle w:val="Akapitzlist"/>
        <w:numPr>
          <w:ilvl w:val="0"/>
          <w:numId w:val="60"/>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rsidP="00C90666">
      <w:pPr>
        <w:pStyle w:val="Akapitzlist"/>
        <w:numPr>
          <w:ilvl w:val="0"/>
          <w:numId w:val="60"/>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rsidP="00C90666">
      <w:pPr>
        <w:pStyle w:val="Akapitzlist"/>
        <w:numPr>
          <w:ilvl w:val="0"/>
          <w:numId w:val="60"/>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rsidP="00C90666">
      <w:pPr>
        <w:pStyle w:val="Akapitzlist"/>
        <w:keepNext/>
        <w:numPr>
          <w:ilvl w:val="0"/>
          <w:numId w:val="53"/>
        </w:numPr>
        <w:tabs>
          <w:tab w:val="left" w:pos="720"/>
        </w:tabs>
        <w:snapToGrid w:val="0"/>
        <w:outlineLvl w:val="1"/>
        <w:rPr>
          <w:sz w:val="22"/>
          <w:szCs w:val="22"/>
        </w:rPr>
      </w:pPr>
      <w:bookmarkStart w:id="23" w:name="_Toc172708170"/>
      <w:bookmarkStart w:id="24" w:name="_Hlk108339839"/>
      <w:bookmarkEnd w:id="17"/>
      <w:r>
        <w:rPr>
          <w:b/>
          <w:bCs/>
          <w:szCs w:val="28"/>
        </w:rPr>
        <w:t>Przedmiotowe środki dowodowe oraz pozostałe dokumenty i oświadczenia.</w:t>
      </w:r>
      <w:bookmarkEnd w:id="23"/>
    </w:p>
    <w:p w14:paraId="3B8B8489" w14:textId="74E90B70" w:rsidR="002C736F" w:rsidRPr="002C736F" w:rsidRDefault="002C736F" w:rsidP="00C90666">
      <w:pPr>
        <w:pStyle w:val="Akapitzlist"/>
        <w:numPr>
          <w:ilvl w:val="0"/>
          <w:numId w:val="61"/>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512A8C89" w14:textId="77777777" w:rsidR="00F37B93" w:rsidRPr="00FF5A29" w:rsidRDefault="00F37B93" w:rsidP="00F37B93">
      <w:pPr>
        <w:pStyle w:val="Akapitzlist"/>
        <w:ind w:left="357"/>
        <w:jc w:val="both"/>
        <w:rPr>
          <w:bCs/>
          <w:strike/>
          <w:sz w:val="6"/>
          <w:szCs w:val="6"/>
        </w:rPr>
      </w:pPr>
    </w:p>
    <w:p w14:paraId="2D1D3717" w14:textId="121E734C" w:rsidR="002C736F" w:rsidRPr="005D5171" w:rsidRDefault="002C736F" w:rsidP="00C90666">
      <w:pPr>
        <w:pStyle w:val="Akapitzlist"/>
        <w:numPr>
          <w:ilvl w:val="0"/>
          <w:numId w:val="61"/>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1529B1F7" w:rsidR="002C736F" w:rsidRPr="00817034" w:rsidRDefault="002C736F" w:rsidP="00C90666">
      <w:pPr>
        <w:pStyle w:val="Akapitzlist"/>
        <w:numPr>
          <w:ilvl w:val="1"/>
          <w:numId w:val="62"/>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2519525" w14:textId="7A9DDD35" w:rsidR="002C736F" w:rsidRPr="00817034" w:rsidRDefault="002C736F" w:rsidP="00C90666">
      <w:pPr>
        <w:pStyle w:val="Akapitzlist"/>
        <w:numPr>
          <w:ilvl w:val="1"/>
          <w:numId w:val="62"/>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rsidP="00C90666">
      <w:pPr>
        <w:pStyle w:val="Akapitzlist"/>
        <w:numPr>
          <w:ilvl w:val="1"/>
          <w:numId w:val="62"/>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4B47E3B9" w:rsidR="002C736F" w:rsidRPr="00817034" w:rsidRDefault="002C736F" w:rsidP="00C90666">
      <w:pPr>
        <w:pStyle w:val="Akapitzlist"/>
        <w:numPr>
          <w:ilvl w:val="1"/>
          <w:numId w:val="62"/>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549F90C1" w14:textId="7C6E60FB" w:rsidR="002C736F" w:rsidRPr="005D5171" w:rsidRDefault="002C736F" w:rsidP="00C90666">
      <w:pPr>
        <w:pStyle w:val="Akapitzlist"/>
        <w:numPr>
          <w:ilvl w:val="0"/>
          <w:numId w:val="61"/>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rsidP="00C90666">
      <w:pPr>
        <w:pStyle w:val="Akapitzlist"/>
        <w:numPr>
          <w:ilvl w:val="1"/>
          <w:numId w:val="64"/>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rsidP="00C90666">
      <w:pPr>
        <w:pStyle w:val="Akapitzlist"/>
        <w:numPr>
          <w:ilvl w:val="1"/>
          <w:numId w:val="64"/>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rsidP="00C90666">
      <w:pPr>
        <w:pStyle w:val="Akapitzlist"/>
        <w:numPr>
          <w:ilvl w:val="1"/>
          <w:numId w:val="64"/>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rsidP="00C90666">
      <w:pPr>
        <w:pStyle w:val="Akapitzlist"/>
        <w:numPr>
          <w:ilvl w:val="1"/>
          <w:numId w:val="64"/>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rsidP="00C90666">
      <w:pPr>
        <w:pStyle w:val="Akapitzlist"/>
        <w:numPr>
          <w:ilvl w:val="0"/>
          <w:numId w:val="61"/>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rsidP="00C90666">
      <w:pPr>
        <w:pStyle w:val="Akapitzlist"/>
        <w:numPr>
          <w:ilvl w:val="0"/>
          <w:numId w:val="61"/>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rsidP="00C90666">
      <w:pPr>
        <w:pStyle w:val="Akapitzlist"/>
        <w:keepNext/>
        <w:numPr>
          <w:ilvl w:val="0"/>
          <w:numId w:val="53"/>
        </w:numPr>
        <w:tabs>
          <w:tab w:val="left" w:pos="720"/>
        </w:tabs>
        <w:snapToGrid w:val="0"/>
        <w:ind w:left="1077"/>
        <w:outlineLvl w:val="1"/>
        <w:rPr>
          <w:b/>
          <w:bCs/>
        </w:rPr>
      </w:pPr>
      <w:bookmarkStart w:id="25" w:name="_Toc106095846"/>
      <w:bookmarkStart w:id="26" w:name="_Toc106096390"/>
      <w:bookmarkStart w:id="27" w:name="_Toc107402494"/>
      <w:bookmarkStart w:id="28" w:name="_Toc172708171"/>
      <w:bookmarkStart w:id="29" w:name="_Hlk108339881"/>
      <w:r w:rsidRPr="005D5171">
        <w:rPr>
          <w:b/>
          <w:bCs/>
        </w:rPr>
        <w:t>Podwykonawstwo</w:t>
      </w:r>
      <w:bookmarkEnd w:id="25"/>
      <w:bookmarkEnd w:id="26"/>
      <w:bookmarkEnd w:id="27"/>
      <w:r w:rsidRPr="005D5171">
        <w:rPr>
          <w:b/>
          <w:bCs/>
        </w:rPr>
        <w:t>.</w:t>
      </w:r>
      <w:bookmarkEnd w:id="28"/>
    </w:p>
    <w:p w14:paraId="77ADB82C" w14:textId="08878332" w:rsidR="005D5171" w:rsidRPr="005D5171" w:rsidRDefault="005D5171" w:rsidP="00C90666">
      <w:pPr>
        <w:pStyle w:val="Akapitzlist"/>
        <w:numPr>
          <w:ilvl w:val="0"/>
          <w:numId w:val="63"/>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C463B" w:rsidRDefault="005D5171" w:rsidP="00C90666">
      <w:pPr>
        <w:pStyle w:val="Akapitzlist"/>
        <w:numPr>
          <w:ilvl w:val="0"/>
          <w:numId w:val="63"/>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57578CE7" w14:textId="0ECFF781" w:rsidR="00995696" w:rsidRPr="003C463B" w:rsidRDefault="00995696" w:rsidP="001C730E">
      <w:pPr>
        <w:spacing w:after="40"/>
        <w:ind w:left="284"/>
        <w:jc w:val="both"/>
        <w:rPr>
          <w:sz w:val="22"/>
          <w:szCs w:val="22"/>
        </w:rPr>
      </w:pPr>
      <w:r w:rsidRPr="001C730E">
        <w:rPr>
          <w:i/>
          <w:iCs/>
          <w:sz w:val="22"/>
          <w:szCs w:val="22"/>
        </w:rPr>
        <w:t xml:space="preserve">Przez podwykonawstwo nie należy rozumieć udziału producenta lub upoważnionego przedstawiciela producenta w zakresie doradztwa w trakcie czynności naprawczych, przedstawicieli jednostek </w:t>
      </w:r>
      <w:r w:rsidRPr="001C730E">
        <w:rPr>
          <w:i/>
          <w:iCs/>
          <w:sz w:val="22"/>
          <w:szCs w:val="22"/>
        </w:rPr>
        <w:lastRenderedPageBreak/>
        <w:t>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bookmarkEnd w:id="29"/>
    <w:p w14:paraId="22E23B1C" w14:textId="77777777" w:rsidR="00B13C09" w:rsidRPr="00DB4257" w:rsidRDefault="00B13C09" w:rsidP="005D5171">
      <w:pPr>
        <w:keepNext/>
        <w:tabs>
          <w:tab w:val="left" w:pos="720"/>
        </w:tabs>
        <w:snapToGrid w:val="0"/>
        <w:outlineLvl w:val="1"/>
        <w:rPr>
          <w:b/>
          <w:bCs/>
          <w:sz w:val="8"/>
          <w:szCs w:val="14"/>
        </w:rPr>
      </w:pPr>
    </w:p>
    <w:p w14:paraId="7289E3E5" w14:textId="035E08D5" w:rsidR="008C175E" w:rsidRPr="005D5171" w:rsidRDefault="008C175E" w:rsidP="00C90666">
      <w:pPr>
        <w:pStyle w:val="Akapitzlist"/>
        <w:keepNext/>
        <w:numPr>
          <w:ilvl w:val="0"/>
          <w:numId w:val="53"/>
        </w:numPr>
        <w:tabs>
          <w:tab w:val="left" w:pos="720"/>
        </w:tabs>
        <w:snapToGrid w:val="0"/>
        <w:outlineLvl w:val="1"/>
        <w:rPr>
          <w:b/>
          <w:bCs/>
        </w:rPr>
      </w:pPr>
      <w:bookmarkStart w:id="30" w:name="_Toc172708172"/>
      <w:bookmarkStart w:id="31" w:name="_Hlk108339895"/>
      <w:r>
        <w:rPr>
          <w:b/>
          <w:bCs/>
        </w:rPr>
        <w:t>Wadium</w:t>
      </w:r>
      <w:r w:rsidRPr="005D5171">
        <w:rPr>
          <w:b/>
          <w:bCs/>
        </w:rPr>
        <w:t>.</w:t>
      </w:r>
      <w:bookmarkEnd w:id="30"/>
    </w:p>
    <w:p w14:paraId="1F07915C" w14:textId="792F2265"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p w14:paraId="21395910" w14:textId="77777777" w:rsidR="003C463B" w:rsidRPr="003C463B" w:rsidRDefault="003C463B" w:rsidP="003C463B">
      <w:pPr>
        <w:jc w:val="both"/>
        <w:rPr>
          <w:bCs/>
          <w:sz w:val="10"/>
          <w:szCs w:val="10"/>
          <w:highlight w:val="yellow"/>
        </w:rPr>
      </w:pPr>
    </w:p>
    <w:bookmarkEnd w:id="31"/>
    <w:p w14:paraId="67DF3BF6" w14:textId="77777777" w:rsidR="008C175E" w:rsidRPr="00D87875" w:rsidRDefault="008C175E" w:rsidP="00D87875">
      <w:pPr>
        <w:keepNext/>
        <w:tabs>
          <w:tab w:val="left" w:pos="720"/>
        </w:tabs>
        <w:snapToGrid w:val="0"/>
        <w:ind w:left="360"/>
        <w:outlineLvl w:val="1"/>
        <w:rPr>
          <w:b/>
          <w:bCs/>
          <w:szCs w:val="28"/>
        </w:rPr>
      </w:pPr>
    </w:p>
    <w:p w14:paraId="3AF71871" w14:textId="0F196482" w:rsidR="00BC6CB8" w:rsidRPr="00F53186" w:rsidRDefault="00BC6CB8" w:rsidP="00C90666">
      <w:pPr>
        <w:pStyle w:val="Akapitzlist"/>
        <w:keepNext/>
        <w:numPr>
          <w:ilvl w:val="0"/>
          <w:numId w:val="53"/>
        </w:numPr>
        <w:tabs>
          <w:tab w:val="left" w:pos="720"/>
        </w:tabs>
        <w:snapToGrid w:val="0"/>
        <w:outlineLvl w:val="1"/>
        <w:rPr>
          <w:b/>
          <w:bCs/>
          <w:szCs w:val="28"/>
        </w:rPr>
      </w:pPr>
      <w:bookmarkStart w:id="32" w:name="_Toc172708173"/>
      <w:bookmarkStart w:id="33"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2"/>
    </w:p>
    <w:p w14:paraId="25CCA6C0" w14:textId="5FF093C5"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rsidP="00C90666">
      <w:pPr>
        <w:numPr>
          <w:ilvl w:val="0"/>
          <w:numId w:val="32"/>
        </w:numPr>
        <w:tabs>
          <w:tab w:val="clear" w:pos="540"/>
        </w:tabs>
        <w:ind w:left="567" w:hanging="283"/>
        <w:jc w:val="both"/>
        <w:rPr>
          <w:sz w:val="22"/>
          <w:szCs w:val="22"/>
        </w:rPr>
      </w:pPr>
      <w:r w:rsidRPr="00D87875">
        <w:rPr>
          <w:sz w:val="22"/>
          <w:szCs w:val="22"/>
        </w:rPr>
        <w:t>Wykonawca może złożyć tylko jedną ofertę.</w:t>
      </w:r>
    </w:p>
    <w:p w14:paraId="5C517D70" w14:textId="77777777" w:rsidR="00D87875" w:rsidRPr="00D87875" w:rsidRDefault="00D87875" w:rsidP="00C90666">
      <w:pPr>
        <w:numPr>
          <w:ilvl w:val="0"/>
          <w:numId w:val="32"/>
        </w:numPr>
        <w:tabs>
          <w:tab w:val="clear" w:pos="540"/>
        </w:tabs>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rsidP="00C90666">
      <w:pPr>
        <w:numPr>
          <w:ilvl w:val="0"/>
          <w:numId w:val="32"/>
        </w:numPr>
        <w:tabs>
          <w:tab w:val="clear" w:pos="540"/>
        </w:tabs>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rsidP="00C90666">
      <w:pPr>
        <w:numPr>
          <w:ilvl w:val="0"/>
          <w:numId w:val="32"/>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rsidP="00C90666">
      <w:pPr>
        <w:numPr>
          <w:ilvl w:val="0"/>
          <w:numId w:val="32"/>
        </w:numPr>
        <w:tabs>
          <w:tab w:val="clear" w:pos="540"/>
        </w:tabs>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rsidP="00C90666">
      <w:pPr>
        <w:numPr>
          <w:ilvl w:val="0"/>
          <w:numId w:val="32"/>
        </w:numPr>
        <w:tabs>
          <w:tab w:val="clear" w:pos="540"/>
        </w:tabs>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rsidP="00C90666">
      <w:pPr>
        <w:pStyle w:val="Akapitzlist"/>
        <w:numPr>
          <w:ilvl w:val="1"/>
          <w:numId w:val="32"/>
        </w:numPr>
        <w:ind w:left="851" w:hanging="284"/>
        <w:jc w:val="both"/>
        <w:rPr>
          <w:bCs/>
          <w:sz w:val="22"/>
          <w:szCs w:val="22"/>
        </w:rPr>
      </w:pPr>
      <w:bookmarkStart w:id="34"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203FDC23" w:rsidR="00C10E01" w:rsidRPr="009F299D" w:rsidRDefault="00C10E01" w:rsidP="009F299D">
      <w:pPr>
        <w:ind w:firstLine="709"/>
        <w:jc w:val="both"/>
        <w:rPr>
          <w:bCs/>
          <w:i/>
          <w:iCs/>
          <w:color w:val="FF0000"/>
          <w:sz w:val="22"/>
          <w:szCs w:val="22"/>
        </w:rPr>
      </w:pPr>
      <w:r w:rsidRPr="009F299D">
        <w:rPr>
          <w:bCs/>
          <w:i/>
          <w:iCs/>
          <w:color w:val="FF0000"/>
          <w:sz w:val="22"/>
          <w:szCs w:val="22"/>
        </w:rPr>
        <w:t xml:space="preserve">UWAGA </w:t>
      </w:r>
      <w:r w:rsidR="009F299D" w:rsidRPr="009F299D">
        <w:rPr>
          <w:bCs/>
          <w:i/>
          <w:iCs/>
          <w:color w:val="FF0000"/>
          <w:sz w:val="22"/>
          <w:szCs w:val="22"/>
        </w:rPr>
        <w:t xml:space="preserve"> </w:t>
      </w:r>
      <w:r w:rsidR="009F299D">
        <w:rPr>
          <w:bCs/>
          <w:i/>
          <w:iCs/>
          <w:color w:val="FF0000"/>
          <w:sz w:val="22"/>
          <w:szCs w:val="22"/>
        </w:rPr>
        <w:t xml:space="preserve">dla </w:t>
      </w:r>
      <w:r w:rsidR="009F299D" w:rsidRPr="009F299D">
        <w:rPr>
          <w:bCs/>
          <w:i/>
          <w:iCs/>
          <w:color w:val="FF0000"/>
          <w:sz w:val="22"/>
          <w:szCs w:val="22"/>
        </w:rPr>
        <w:t>W</w:t>
      </w:r>
      <w:r w:rsidRPr="009F299D">
        <w:rPr>
          <w:bCs/>
          <w:i/>
          <w:iCs/>
          <w:color w:val="FF0000"/>
          <w:sz w:val="22"/>
          <w:szCs w:val="22"/>
        </w:rPr>
        <w:t>ykonawcy:</w:t>
      </w:r>
    </w:p>
    <w:p w14:paraId="010A3D0B" w14:textId="051CFAA5" w:rsidR="00C10E01" w:rsidRPr="009F299D" w:rsidRDefault="00C10E01" w:rsidP="009F299D">
      <w:pPr>
        <w:pStyle w:val="Tekstpodstawowy"/>
        <w:ind w:left="720"/>
        <w:rPr>
          <w:bCs/>
          <w:i/>
          <w:iCs/>
          <w:color w:val="FF0000"/>
          <w:sz w:val="22"/>
          <w:szCs w:val="22"/>
        </w:rPr>
      </w:pPr>
      <w:r w:rsidRPr="009F299D">
        <w:rPr>
          <w:bCs/>
          <w:i/>
          <w:iCs/>
          <w:color w:val="FF0000"/>
          <w:sz w:val="22"/>
          <w:szCs w:val="22"/>
        </w:rPr>
        <w:t xml:space="preserve">Do </w:t>
      </w:r>
      <w:r w:rsidR="009F299D">
        <w:rPr>
          <w:bCs/>
          <w:i/>
          <w:iCs/>
          <w:color w:val="FF0000"/>
          <w:sz w:val="22"/>
          <w:szCs w:val="22"/>
        </w:rPr>
        <w:t>F</w:t>
      </w:r>
      <w:r w:rsidRPr="009F299D">
        <w:rPr>
          <w:bCs/>
          <w:i/>
          <w:iCs/>
          <w:color w:val="FF0000"/>
          <w:sz w:val="22"/>
          <w:szCs w:val="22"/>
        </w:rPr>
        <w:t xml:space="preserve">ormularza </w:t>
      </w:r>
      <w:r w:rsidR="009F299D">
        <w:rPr>
          <w:bCs/>
          <w:i/>
          <w:iCs/>
          <w:color w:val="FF0000"/>
          <w:sz w:val="22"/>
          <w:szCs w:val="22"/>
        </w:rPr>
        <w:t>O</w:t>
      </w:r>
      <w:r w:rsidRPr="009F299D">
        <w:rPr>
          <w:bCs/>
          <w:i/>
          <w:iCs/>
          <w:color w:val="FF0000"/>
          <w:sz w:val="22"/>
          <w:szCs w:val="22"/>
        </w:rPr>
        <w:t xml:space="preserve">fertowego </w:t>
      </w:r>
      <w:r w:rsidR="009F299D" w:rsidRPr="009F299D">
        <w:rPr>
          <w:bCs/>
          <w:i/>
          <w:iCs/>
          <w:color w:val="FF0000"/>
          <w:sz w:val="22"/>
          <w:szCs w:val="22"/>
        </w:rPr>
        <w:t>W</w:t>
      </w:r>
      <w:r w:rsidRPr="009F299D">
        <w:rPr>
          <w:bCs/>
          <w:i/>
          <w:iCs/>
          <w:color w:val="FF0000"/>
          <w:sz w:val="22"/>
          <w:szCs w:val="22"/>
        </w:rPr>
        <w:t xml:space="preserve">ykonawca nie wprowadza cen. Wypełnia natomiast wszystkie pozycje cennikowe (stawka roboczogodziny serwisowej i cennik istotnych dla </w:t>
      </w:r>
      <w:r w:rsidR="009F299D" w:rsidRPr="009F299D">
        <w:rPr>
          <w:bCs/>
          <w:i/>
          <w:iCs/>
          <w:color w:val="FF0000"/>
          <w:sz w:val="22"/>
          <w:szCs w:val="22"/>
        </w:rPr>
        <w:t>Z</w:t>
      </w:r>
      <w:r w:rsidRPr="009F299D">
        <w:rPr>
          <w:bCs/>
          <w:i/>
          <w:iCs/>
          <w:color w:val="FF0000"/>
          <w:sz w:val="22"/>
          <w:szCs w:val="22"/>
        </w:rPr>
        <w:t xml:space="preserve">amawiającego części zamiennych) w arkuszu </w:t>
      </w:r>
      <w:proofErr w:type="spellStart"/>
      <w:r w:rsidRPr="009F299D">
        <w:rPr>
          <w:bCs/>
          <w:i/>
          <w:iCs/>
          <w:color w:val="FF0000"/>
          <w:sz w:val="22"/>
          <w:szCs w:val="22"/>
        </w:rPr>
        <w:t>excel</w:t>
      </w:r>
      <w:proofErr w:type="spellEnd"/>
      <w:r w:rsidRPr="009F299D">
        <w:rPr>
          <w:bCs/>
          <w:i/>
          <w:iCs/>
          <w:color w:val="FF0000"/>
          <w:sz w:val="22"/>
          <w:szCs w:val="22"/>
        </w:rPr>
        <w:t xml:space="preserve"> udostępnionym przez Zamawiającego </w:t>
      </w:r>
      <w:r w:rsidRPr="009F299D">
        <w:rPr>
          <w:bCs/>
          <w:i/>
          <w:iCs/>
          <w:color w:val="FF0000"/>
          <w:sz w:val="22"/>
          <w:szCs w:val="22"/>
          <w:u w:val="single"/>
        </w:rPr>
        <w:t>na platformie EFO</w:t>
      </w:r>
      <w:r w:rsidRPr="009F299D">
        <w:rPr>
          <w:bCs/>
          <w:i/>
          <w:iCs/>
          <w:color w:val="FF0000"/>
          <w:sz w:val="22"/>
          <w:szCs w:val="22"/>
        </w:rPr>
        <w:t xml:space="preserve">. </w:t>
      </w:r>
    </w:p>
    <w:p w14:paraId="3282B33B" w14:textId="5B22A457" w:rsidR="009F299D" w:rsidRPr="00DB4257" w:rsidRDefault="009F299D" w:rsidP="00C10E01">
      <w:pPr>
        <w:pStyle w:val="Tekstpodstawowy"/>
        <w:ind w:left="720"/>
        <w:rPr>
          <w:bCs/>
          <w:i/>
          <w:iCs/>
          <w:color w:val="FF0000"/>
          <w:sz w:val="12"/>
          <w:szCs w:val="12"/>
        </w:rPr>
      </w:pPr>
    </w:p>
    <w:bookmarkEnd w:id="34"/>
    <w:p w14:paraId="47893B78" w14:textId="1436FCCD" w:rsidR="00C10E01" w:rsidRPr="009F299D" w:rsidRDefault="00C10E01" w:rsidP="009F299D">
      <w:pPr>
        <w:pStyle w:val="Tekstpodstawowy"/>
        <w:ind w:left="720"/>
        <w:rPr>
          <w:i/>
          <w:iCs/>
          <w:color w:val="0070C0"/>
          <w:sz w:val="10"/>
          <w:szCs w:val="10"/>
        </w:rPr>
      </w:pPr>
      <w:r w:rsidRPr="009F299D">
        <w:rPr>
          <w:i/>
          <w:iCs/>
          <w:color w:val="0070C0"/>
          <w:sz w:val="22"/>
          <w:szCs w:val="22"/>
        </w:rPr>
        <w:t xml:space="preserve"> </w:t>
      </w:r>
    </w:p>
    <w:p w14:paraId="0B708EA7" w14:textId="14E14332" w:rsidR="00C10E01" w:rsidRPr="008F54C9" w:rsidRDefault="00C10E01" w:rsidP="00C90666">
      <w:pPr>
        <w:numPr>
          <w:ilvl w:val="1"/>
          <w:numId w:val="32"/>
        </w:numPr>
        <w:spacing w:after="40"/>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rsidP="00C90666">
      <w:pPr>
        <w:pStyle w:val="Akapitzlist"/>
        <w:numPr>
          <w:ilvl w:val="1"/>
          <w:numId w:val="32"/>
        </w:numPr>
        <w:spacing w:after="40"/>
        <w:ind w:left="851" w:hanging="284"/>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rsidP="00C90666">
      <w:pPr>
        <w:pStyle w:val="Akapitzlist"/>
        <w:numPr>
          <w:ilvl w:val="1"/>
          <w:numId w:val="32"/>
        </w:numPr>
        <w:spacing w:after="40"/>
        <w:ind w:left="851" w:hanging="284"/>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rsidP="00C90666">
      <w:pPr>
        <w:pStyle w:val="Akapitzlist"/>
        <w:numPr>
          <w:ilvl w:val="1"/>
          <w:numId w:val="32"/>
        </w:numPr>
        <w:spacing w:after="40"/>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rsidP="00C90666">
      <w:pPr>
        <w:numPr>
          <w:ilvl w:val="0"/>
          <w:numId w:val="32"/>
        </w:numPr>
        <w:tabs>
          <w:tab w:val="clear" w:pos="540"/>
        </w:tabs>
        <w:spacing w:after="40"/>
        <w:ind w:left="567" w:hanging="283"/>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rsidP="00C90666">
      <w:pPr>
        <w:pStyle w:val="Akapitzlist"/>
        <w:numPr>
          <w:ilvl w:val="1"/>
          <w:numId w:val="32"/>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rsidP="00C90666">
      <w:pPr>
        <w:pStyle w:val="Akapitzlist"/>
        <w:numPr>
          <w:ilvl w:val="1"/>
          <w:numId w:val="32"/>
        </w:numPr>
        <w:spacing w:after="40"/>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rsidP="00C90666">
      <w:pPr>
        <w:numPr>
          <w:ilvl w:val="0"/>
          <w:numId w:val="32"/>
        </w:numPr>
        <w:tabs>
          <w:tab w:val="clear" w:pos="540"/>
        </w:tabs>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5C388D93" w14:textId="77777777" w:rsidR="00DE64AF" w:rsidRDefault="00DE64AF" w:rsidP="001D6B33">
      <w:pPr>
        <w:ind w:left="360"/>
        <w:jc w:val="both"/>
        <w:rPr>
          <w:b/>
          <w:sz w:val="22"/>
          <w:szCs w:val="22"/>
        </w:rPr>
      </w:pPr>
    </w:p>
    <w:p w14:paraId="024B0FCF" w14:textId="77777777" w:rsidR="00DE64AF" w:rsidRDefault="00DE64AF" w:rsidP="001D6B33">
      <w:pPr>
        <w:ind w:left="360"/>
        <w:jc w:val="both"/>
        <w:rPr>
          <w:b/>
          <w:sz w:val="22"/>
          <w:szCs w:val="22"/>
        </w:rPr>
      </w:pPr>
    </w:p>
    <w:p w14:paraId="489F5B34" w14:textId="009C2BDB" w:rsidR="00C10E01" w:rsidRPr="009F299D" w:rsidRDefault="00C10E01" w:rsidP="001D6B33">
      <w:pPr>
        <w:ind w:left="360"/>
        <w:jc w:val="both"/>
        <w:rPr>
          <w:b/>
          <w:sz w:val="22"/>
          <w:szCs w:val="22"/>
        </w:rPr>
      </w:pPr>
      <w:r w:rsidRPr="009F299D">
        <w:rPr>
          <w:b/>
          <w:sz w:val="22"/>
          <w:szCs w:val="22"/>
        </w:rPr>
        <w:lastRenderedPageBreak/>
        <w:t>Sposób złożenia oferty</w:t>
      </w:r>
      <w:r w:rsidR="004D0DA1">
        <w:rPr>
          <w:b/>
          <w:sz w:val="22"/>
          <w:szCs w:val="22"/>
        </w:rPr>
        <w:t>:</w:t>
      </w:r>
    </w:p>
    <w:p w14:paraId="49414F05" w14:textId="14F8CFBE" w:rsidR="00D17128" w:rsidRPr="00D17128" w:rsidRDefault="00D17128" w:rsidP="00C90666">
      <w:pPr>
        <w:pStyle w:val="Akapitzlist"/>
        <w:numPr>
          <w:ilvl w:val="0"/>
          <w:numId w:val="32"/>
        </w:numPr>
        <w:tabs>
          <w:tab w:val="clear" w:pos="540"/>
        </w:tabs>
        <w:ind w:left="709" w:hanging="425"/>
        <w:jc w:val="both"/>
        <w:rPr>
          <w:bCs/>
          <w:sz w:val="22"/>
          <w:szCs w:val="22"/>
        </w:rPr>
      </w:pPr>
      <w:bookmarkStart w:id="35"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6" w:name="_Hlk106866889"/>
      <w:r w:rsidRPr="00D17128">
        <w:rPr>
          <w:bCs/>
          <w:sz w:val="22"/>
          <w:szCs w:val="22"/>
        </w:rPr>
        <w:t>w kontekście jej kompletności i zgodności</w:t>
      </w:r>
      <w:bookmarkEnd w:id="36"/>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DB4257" w:rsidRDefault="00D17128" w:rsidP="00DB4257">
      <w:pPr>
        <w:pStyle w:val="Akapitzlist"/>
        <w:ind w:left="709"/>
        <w:jc w:val="both"/>
        <w:rPr>
          <w:bCs/>
          <w:color w:val="FF0000"/>
          <w:sz w:val="22"/>
          <w:szCs w:val="22"/>
        </w:rPr>
      </w:pPr>
      <w:r w:rsidRPr="00DB4257">
        <w:rPr>
          <w:bCs/>
          <w:i/>
          <w:iCs/>
          <w:color w:val="FF0000"/>
          <w:sz w:val="22"/>
          <w:szCs w:val="22"/>
        </w:rPr>
        <w:t xml:space="preserve">Zaleca się, aby każdorazowo w przypadku zmian struktury </w:t>
      </w:r>
      <w:r w:rsidR="00DB4257" w:rsidRPr="00DB4257">
        <w:rPr>
          <w:bCs/>
          <w:i/>
          <w:iCs/>
          <w:color w:val="FF0000"/>
          <w:sz w:val="22"/>
          <w:szCs w:val="22"/>
        </w:rPr>
        <w:t>F</w:t>
      </w:r>
      <w:r w:rsidRPr="00DB4257">
        <w:rPr>
          <w:bCs/>
          <w:i/>
          <w:iCs/>
          <w:color w:val="FF0000"/>
          <w:sz w:val="22"/>
          <w:szCs w:val="22"/>
        </w:rPr>
        <w:t xml:space="preserve">ormularza elektronicznego Wykonawca zweryfikował złożoną wcześniej ofertę i skopiował ją do nowej wersji </w:t>
      </w:r>
      <w:r w:rsidR="00DB4257">
        <w:rPr>
          <w:bCs/>
          <w:i/>
          <w:iCs/>
          <w:color w:val="FF0000"/>
          <w:sz w:val="22"/>
          <w:szCs w:val="22"/>
        </w:rPr>
        <w:t>F</w:t>
      </w:r>
      <w:r w:rsidRPr="00DB4257">
        <w:rPr>
          <w:bCs/>
          <w:i/>
          <w:iCs/>
          <w:color w:val="FF0000"/>
          <w:sz w:val="22"/>
          <w:szCs w:val="22"/>
        </w:rPr>
        <w:t>ormularza w celu zachowania spójności i zgodności wysłanej oferty z treścią specyfikacji.</w:t>
      </w:r>
    </w:p>
    <w:p w14:paraId="11A8335B" w14:textId="746A88F0" w:rsidR="00D17128" w:rsidRPr="00D17128"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5"/>
    </w:p>
    <w:bookmarkEnd w:id="33"/>
    <w:p w14:paraId="3663A27F" w14:textId="41BBA04D" w:rsidR="00AE45B0" w:rsidRPr="00C879A9" w:rsidRDefault="002B5F54" w:rsidP="00C90666">
      <w:pPr>
        <w:pStyle w:val="Akapitzlist"/>
        <w:numPr>
          <w:ilvl w:val="0"/>
          <w:numId w:val="32"/>
        </w:numPr>
        <w:tabs>
          <w:tab w:val="clear" w:pos="540"/>
        </w:tabs>
        <w:ind w:left="709" w:hanging="425"/>
        <w:jc w:val="both"/>
        <w:rPr>
          <w:sz w:val="22"/>
          <w:szCs w:val="22"/>
        </w:rPr>
      </w:pPr>
      <w:r w:rsidRPr="00C879A9">
        <w:rPr>
          <w:sz w:val="22"/>
          <w:szCs w:val="22"/>
        </w:rPr>
        <w:t>C</w:t>
      </w:r>
      <w:r w:rsidR="00F75F50" w:rsidRPr="00C879A9">
        <w:rPr>
          <w:sz w:val="22"/>
          <w:szCs w:val="22"/>
        </w:rPr>
        <w:t xml:space="preserve">enniki stanowią </w:t>
      </w:r>
      <w:r w:rsidR="00C879A9" w:rsidRPr="00C879A9">
        <w:rPr>
          <w:b/>
          <w:sz w:val="22"/>
          <w:szCs w:val="22"/>
        </w:rPr>
        <w:t>Z</w:t>
      </w:r>
      <w:r w:rsidR="00725465" w:rsidRPr="00C879A9">
        <w:rPr>
          <w:b/>
          <w:sz w:val="22"/>
          <w:szCs w:val="22"/>
        </w:rPr>
        <w:t>ałączniki nr 2a, 2b</w:t>
      </w:r>
      <w:r w:rsidR="002F3DC3" w:rsidRPr="00C879A9">
        <w:rPr>
          <w:b/>
          <w:sz w:val="22"/>
          <w:szCs w:val="22"/>
        </w:rPr>
        <w:t xml:space="preserve"> </w:t>
      </w:r>
      <w:r w:rsidR="00725465" w:rsidRPr="00C879A9">
        <w:rPr>
          <w:b/>
          <w:sz w:val="22"/>
          <w:szCs w:val="22"/>
        </w:rPr>
        <w:t>i 2c</w:t>
      </w:r>
      <w:r w:rsidR="00F75F50" w:rsidRPr="00C879A9">
        <w:rPr>
          <w:b/>
          <w:sz w:val="22"/>
          <w:szCs w:val="22"/>
        </w:rPr>
        <w:t xml:space="preserve"> do </w:t>
      </w:r>
      <w:r w:rsidR="00B60CDC" w:rsidRPr="00C879A9">
        <w:rPr>
          <w:b/>
          <w:sz w:val="22"/>
          <w:szCs w:val="22"/>
        </w:rPr>
        <w:t>SWZ</w:t>
      </w:r>
      <w:r w:rsidR="00725465" w:rsidRPr="00C879A9">
        <w:rPr>
          <w:sz w:val="22"/>
          <w:szCs w:val="22"/>
        </w:rPr>
        <w:t>.</w:t>
      </w:r>
      <w:r w:rsidR="00BC6CB8" w:rsidRPr="00C879A9">
        <w:rPr>
          <w:sz w:val="22"/>
          <w:szCs w:val="22"/>
        </w:rPr>
        <w:t xml:space="preserve"> </w:t>
      </w:r>
      <w:r w:rsidR="00725465" w:rsidRPr="00C879A9">
        <w:rPr>
          <w:sz w:val="22"/>
          <w:szCs w:val="22"/>
        </w:rPr>
        <w:t xml:space="preserve">Wykonawca </w:t>
      </w:r>
      <w:r w:rsidR="00AA6758" w:rsidRPr="00C879A9">
        <w:rPr>
          <w:sz w:val="22"/>
          <w:szCs w:val="22"/>
        </w:rPr>
        <w:t xml:space="preserve">w </w:t>
      </w:r>
      <w:r w:rsidR="00C879A9" w:rsidRPr="00C879A9">
        <w:rPr>
          <w:b/>
          <w:sz w:val="22"/>
          <w:szCs w:val="22"/>
        </w:rPr>
        <w:t>Z</w:t>
      </w:r>
      <w:r w:rsidR="00AA6758" w:rsidRPr="00C879A9">
        <w:rPr>
          <w:b/>
          <w:sz w:val="22"/>
          <w:szCs w:val="22"/>
        </w:rPr>
        <w:t>ałączniku nr 2b</w:t>
      </w:r>
      <w:r w:rsidR="000054A1" w:rsidRPr="00C879A9">
        <w:rPr>
          <w:b/>
          <w:sz w:val="22"/>
          <w:szCs w:val="22"/>
        </w:rPr>
        <w:t xml:space="preserve"> do</w:t>
      </w:r>
      <w:r w:rsidR="00AA6758" w:rsidRPr="00C879A9">
        <w:rPr>
          <w:b/>
          <w:sz w:val="22"/>
          <w:szCs w:val="22"/>
        </w:rPr>
        <w:t xml:space="preserve"> </w:t>
      </w:r>
      <w:r w:rsidR="00B60CDC" w:rsidRPr="00C879A9">
        <w:rPr>
          <w:b/>
          <w:sz w:val="22"/>
          <w:szCs w:val="22"/>
        </w:rPr>
        <w:t>SWZ</w:t>
      </w:r>
      <w:r w:rsidR="00AA6758" w:rsidRPr="00C879A9">
        <w:rPr>
          <w:sz w:val="22"/>
          <w:szCs w:val="22"/>
        </w:rPr>
        <w:t xml:space="preserve"> może </w:t>
      </w:r>
      <w:r w:rsidR="008C689F" w:rsidRPr="00C879A9">
        <w:rPr>
          <w:sz w:val="22"/>
          <w:szCs w:val="22"/>
        </w:rPr>
        <w:t xml:space="preserve">dopisać </w:t>
      </w:r>
      <w:r w:rsidR="00B009CC" w:rsidRPr="00C879A9">
        <w:rPr>
          <w:sz w:val="22"/>
          <w:szCs w:val="22"/>
        </w:rPr>
        <w:t>dodatkow</w:t>
      </w:r>
      <w:r w:rsidR="008C689F" w:rsidRPr="00C879A9">
        <w:rPr>
          <w:sz w:val="22"/>
          <w:szCs w:val="22"/>
        </w:rPr>
        <w:t>e pozycje</w:t>
      </w:r>
      <w:r w:rsidR="00B009CC" w:rsidRPr="00C879A9">
        <w:rPr>
          <w:sz w:val="22"/>
          <w:szCs w:val="22"/>
        </w:rPr>
        <w:t xml:space="preserve"> </w:t>
      </w:r>
      <w:r w:rsidR="004874FA" w:rsidRPr="00C879A9">
        <w:rPr>
          <w:sz w:val="22"/>
          <w:szCs w:val="22"/>
        </w:rPr>
        <w:t>cennik</w:t>
      </w:r>
      <w:r w:rsidR="00725465" w:rsidRPr="00C879A9">
        <w:rPr>
          <w:sz w:val="22"/>
          <w:szCs w:val="22"/>
        </w:rPr>
        <w:t>owe</w:t>
      </w:r>
      <w:r w:rsidR="004874FA" w:rsidRPr="00C879A9">
        <w:rPr>
          <w:sz w:val="22"/>
          <w:szCs w:val="22"/>
        </w:rPr>
        <w:t xml:space="preserve"> części zamiennych</w:t>
      </w:r>
      <w:r w:rsidR="00B009CC" w:rsidRPr="00C879A9">
        <w:rPr>
          <w:sz w:val="22"/>
          <w:szCs w:val="22"/>
        </w:rPr>
        <w:t xml:space="preserve"> nowych lub </w:t>
      </w:r>
      <w:r w:rsidR="004874FA" w:rsidRPr="00C879A9">
        <w:rPr>
          <w:sz w:val="22"/>
          <w:szCs w:val="22"/>
        </w:rPr>
        <w:t xml:space="preserve">poremontowych zgodnie z podanym wzorem. </w:t>
      </w:r>
    </w:p>
    <w:p w14:paraId="275DC5DE" w14:textId="58A1A8D1" w:rsidR="00AE45B0" w:rsidRPr="005B1E37" w:rsidRDefault="00F556BB" w:rsidP="00C90666">
      <w:pPr>
        <w:pStyle w:val="Akapitzlist"/>
        <w:numPr>
          <w:ilvl w:val="0"/>
          <w:numId w:val="32"/>
        </w:numPr>
        <w:tabs>
          <w:tab w:val="clear" w:pos="540"/>
        </w:tabs>
        <w:ind w:left="709" w:hanging="425"/>
        <w:jc w:val="both"/>
        <w:rPr>
          <w:sz w:val="22"/>
          <w:szCs w:val="22"/>
        </w:rPr>
      </w:pPr>
      <w:bookmarkStart w:id="37"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537CA66C" w14:textId="77777777" w:rsidR="007B7C6D" w:rsidRPr="00D17128" w:rsidRDefault="007B7C6D" w:rsidP="00C90666">
      <w:pPr>
        <w:pStyle w:val="Akapitzlist"/>
        <w:numPr>
          <w:ilvl w:val="0"/>
          <w:numId w:val="32"/>
        </w:numPr>
        <w:tabs>
          <w:tab w:val="clear" w:pos="540"/>
        </w:tabs>
        <w:ind w:left="709" w:hanging="425"/>
        <w:jc w:val="both"/>
        <w:rPr>
          <w:sz w:val="22"/>
          <w:szCs w:val="22"/>
        </w:rPr>
      </w:pPr>
      <w:bookmarkStart w:id="38" w:name="_Hlk159244049"/>
      <w:bookmarkEnd w:id="37"/>
      <w:r w:rsidRPr="00D17128">
        <w:rPr>
          <w:sz w:val="22"/>
          <w:szCs w:val="22"/>
        </w:rPr>
        <w:t>Cennik powinien zawierać kolumny w następującej kolejności:</w:t>
      </w:r>
    </w:p>
    <w:bookmarkEnd w:id="38"/>
    <w:p w14:paraId="1CB6E2DE" w14:textId="1574F9DB" w:rsidR="005007D7" w:rsidRPr="00D17128" w:rsidRDefault="005007D7" w:rsidP="00C90666">
      <w:pPr>
        <w:numPr>
          <w:ilvl w:val="1"/>
          <w:numId w:val="32"/>
        </w:numPr>
        <w:ind w:left="851" w:hanging="284"/>
        <w:jc w:val="both"/>
        <w:rPr>
          <w:sz w:val="22"/>
          <w:szCs w:val="22"/>
        </w:rPr>
      </w:pPr>
      <w:r w:rsidRPr="00D17128">
        <w:rPr>
          <w:sz w:val="22"/>
          <w:szCs w:val="22"/>
        </w:rPr>
        <w:t>Lp. ( podać liczbę bez kropki)</w:t>
      </w:r>
      <w:r w:rsidR="00FC172A">
        <w:rPr>
          <w:sz w:val="22"/>
          <w:szCs w:val="22"/>
        </w:rPr>
        <w:t>;</w:t>
      </w:r>
    </w:p>
    <w:p w14:paraId="2F2A1C3E" w14:textId="386F3807" w:rsidR="005007D7" w:rsidRPr="0054752D" w:rsidRDefault="005007D7" w:rsidP="00C90666">
      <w:pPr>
        <w:numPr>
          <w:ilvl w:val="1"/>
          <w:numId w:val="32"/>
        </w:numPr>
        <w:ind w:left="851" w:hanging="284"/>
        <w:jc w:val="both"/>
        <w:rPr>
          <w:sz w:val="22"/>
          <w:szCs w:val="22"/>
        </w:rPr>
      </w:pPr>
      <w:r w:rsidRPr="00D17128">
        <w:rPr>
          <w:sz w:val="22"/>
          <w:szCs w:val="22"/>
        </w:rPr>
        <w:t xml:space="preserve">Oznaczenie I </w:t>
      </w:r>
      <w:proofErr w:type="spellStart"/>
      <w:r w:rsidRPr="00D17128">
        <w:rPr>
          <w:sz w:val="22"/>
          <w:szCs w:val="22"/>
        </w:rPr>
        <w:t>i</w:t>
      </w:r>
      <w:proofErr w:type="spellEnd"/>
      <w:r w:rsidRPr="00D17128">
        <w:rPr>
          <w:sz w:val="22"/>
          <w:szCs w:val="22"/>
        </w:rPr>
        <w:t xml:space="preserve"> II wg producenta maszyny (wpisać kod, numer rys., nazwę wg dokumentacji</w:t>
      </w:r>
      <w:r w:rsidRPr="0054752D">
        <w:rPr>
          <w:sz w:val="22"/>
          <w:szCs w:val="22"/>
        </w:rPr>
        <w:t xml:space="preserve"> maszyny)</w:t>
      </w:r>
      <w:r w:rsidR="00FC172A">
        <w:rPr>
          <w:sz w:val="22"/>
          <w:szCs w:val="22"/>
        </w:rPr>
        <w:t>;</w:t>
      </w:r>
    </w:p>
    <w:p w14:paraId="7D8A35D6" w14:textId="326D0D7B" w:rsidR="005007D7" w:rsidRPr="0054752D" w:rsidRDefault="005007D7" w:rsidP="00C90666">
      <w:pPr>
        <w:numPr>
          <w:ilvl w:val="1"/>
          <w:numId w:val="32"/>
        </w:numPr>
        <w:ind w:left="851" w:hanging="284"/>
        <w:jc w:val="both"/>
        <w:rPr>
          <w:sz w:val="22"/>
          <w:szCs w:val="22"/>
        </w:rPr>
      </w:pPr>
      <w:r w:rsidRPr="0054752D">
        <w:rPr>
          <w:sz w:val="22"/>
          <w:szCs w:val="22"/>
        </w:rPr>
        <w:t>Producent części zamiennej (wpisać wytwórcę części zamiennej lub podmiot wprowadzający na rynek europejski)</w:t>
      </w:r>
      <w:r w:rsidR="00FC172A">
        <w:rPr>
          <w:sz w:val="22"/>
          <w:szCs w:val="22"/>
        </w:rPr>
        <w:t>;</w:t>
      </w:r>
    </w:p>
    <w:p w14:paraId="3A403F3D" w14:textId="683AF9C7" w:rsidR="005007D7" w:rsidRDefault="005007D7" w:rsidP="00C90666">
      <w:pPr>
        <w:numPr>
          <w:ilvl w:val="1"/>
          <w:numId w:val="32"/>
        </w:numPr>
        <w:ind w:left="851" w:hanging="284"/>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sidR="00FC172A">
        <w:rPr>
          <w:sz w:val="22"/>
          <w:szCs w:val="22"/>
        </w:rPr>
        <w:t>;</w:t>
      </w:r>
    </w:p>
    <w:p w14:paraId="3537F8F4" w14:textId="398D48FF" w:rsidR="00B07420" w:rsidRPr="0054752D" w:rsidRDefault="00B07420" w:rsidP="00C90666">
      <w:pPr>
        <w:numPr>
          <w:ilvl w:val="1"/>
          <w:numId w:val="32"/>
        </w:numPr>
        <w:ind w:left="851" w:hanging="284"/>
        <w:jc w:val="both"/>
        <w:rPr>
          <w:sz w:val="22"/>
          <w:szCs w:val="22"/>
        </w:rPr>
      </w:pPr>
      <w:r>
        <w:rPr>
          <w:sz w:val="22"/>
          <w:szCs w:val="22"/>
        </w:rPr>
        <w:t>Ilość</w:t>
      </w:r>
      <w:r w:rsidR="00FC172A">
        <w:rPr>
          <w:sz w:val="22"/>
          <w:szCs w:val="22"/>
        </w:rPr>
        <w:t>;</w:t>
      </w:r>
    </w:p>
    <w:p w14:paraId="4DC6E199" w14:textId="43CBB867" w:rsidR="005007D7" w:rsidRDefault="005007D7" w:rsidP="00C90666">
      <w:pPr>
        <w:numPr>
          <w:ilvl w:val="1"/>
          <w:numId w:val="32"/>
        </w:numPr>
        <w:ind w:left="851"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r w:rsidR="00FC172A">
        <w:rPr>
          <w:sz w:val="22"/>
          <w:szCs w:val="22"/>
        </w:rPr>
        <w:t>;</w:t>
      </w:r>
    </w:p>
    <w:p w14:paraId="3A233CB7" w14:textId="680D9CFE" w:rsidR="003D11A1" w:rsidRPr="00DB4257" w:rsidRDefault="00B07420" w:rsidP="00C90666">
      <w:pPr>
        <w:numPr>
          <w:ilvl w:val="1"/>
          <w:numId w:val="32"/>
        </w:numPr>
        <w:ind w:left="851" w:hanging="284"/>
        <w:jc w:val="both"/>
        <w:rPr>
          <w:sz w:val="22"/>
          <w:szCs w:val="22"/>
        </w:rPr>
      </w:pPr>
      <w:r>
        <w:rPr>
          <w:sz w:val="22"/>
          <w:szCs w:val="22"/>
        </w:rPr>
        <w:t>Wartość [zł] netto.</w:t>
      </w:r>
    </w:p>
    <w:p w14:paraId="37A95B09" w14:textId="77777777" w:rsidR="00A44FE7" w:rsidRDefault="00A44FE7" w:rsidP="005007D7">
      <w:pPr>
        <w:spacing w:after="40"/>
        <w:ind w:left="142" w:hanging="284"/>
        <w:rPr>
          <w:b/>
          <w:bCs/>
          <w:sz w:val="22"/>
          <w:szCs w:val="22"/>
        </w:rPr>
      </w:pPr>
    </w:p>
    <w:p w14:paraId="483A2239" w14:textId="1DACAC12" w:rsidR="005007D7" w:rsidRPr="00FC172A" w:rsidRDefault="005007D7" w:rsidP="005007D7">
      <w:pPr>
        <w:spacing w:after="40"/>
        <w:ind w:left="142" w:hanging="284"/>
        <w:rPr>
          <w:b/>
          <w:bCs/>
          <w:sz w:val="22"/>
          <w:szCs w:val="22"/>
        </w:rPr>
      </w:pPr>
      <w:r w:rsidRPr="00FC172A">
        <w:rPr>
          <w:b/>
          <w:bCs/>
          <w:sz w:val="22"/>
          <w:szCs w:val="22"/>
        </w:rPr>
        <w:t>Uwaga: Nie należy scalać poszczególnych komórek.</w:t>
      </w:r>
    </w:p>
    <w:p w14:paraId="4F1941A0" w14:textId="77777777" w:rsidR="00A44FE7" w:rsidRDefault="00A44FE7" w:rsidP="005007D7">
      <w:pPr>
        <w:ind w:left="142" w:hanging="284"/>
        <w:rPr>
          <w:sz w:val="22"/>
          <w:szCs w:val="22"/>
        </w:rPr>
      </w:pPr>
    </w:p>
    <w:p w14:paraId="314D5C05" w14:textId="77777777" w:rsidR="00A44FE7" w:rsidRDefault="00A44FE7" w:rsidP="005007D7">
      <w:pPr>
        <w:ind w:left="142" w:hanging="284"/>
        <w:rPr>
          <w:sz w:val="22"/>
          <w:szCs w:val="22"/>
        </w:rPr>
      </w:pPr>
    </w:p>
    <w:p w14:paraId="793FBAA6" w14:textId="16F788F2" w:rsidR="005007D7" w:rsidRPr="0054752D" w:rsidRDefault="005007D7" w:rsidP="005007D7">
      <w:pPr>
        <w:ind w:left="142" w:hanging="284"/>
        <w:rPr>
          <w:sz w:val="22"/>
          <w:szCs w:val="22"/>
        </w:rPr>
      </w:pPr>
      <w:r w:rsidRPr="0054752D">
        <w:rPr>
          <w:sz w:val="22"/>
          <w:szCs w:val="22"/>
        </w:rPr>
        <w:lastRenderedPageBreak/>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C05FC" w14:paraId="6B937D91" w14:textId="77777777" w:rsidTr="00DB4257">
        <w:tc>
          <w:tcPr>
            <w:tcW w:w="586" w:type="dxa"/>
            <w:vAlign w:val="center"/>
          </w:tcPr>
          <w:p w14:paraId="1CE85942" w14:textId="77777777" w:rsidR="00DB4257" w:rsidRPr="0054752D" w:rsidRDefault="00DB4257" w:rsidP="00B07420">
            <w:pPr>
              <w:ind w:left="142" w:hanging="284"/>
              <w:jc w:val="center"/>
            </w:pPr>
            <w:r w:rsidRPr="0054752D">
              <w:t>Lp.</w:t>
            </w:r>
          </w:p>
        </w:tc>
        <w:tc>
          <w:tcPr>
            <w:tcW w:w="1647" w:type="dxa"/>
            <w:vAlign w:val="center"/>
          </w:tcPr>
          <w:p w14:paraId="18B502A2" w14:textId="77777777" w:rsidR="00DB4257" w:rsidRDefault="00DB4257" w:rsidP="00054A85">
            <w:pPr>
              <w:ind w:left="-123" w:right="-146"/>
              <w:jc w:val="center"/>
            </w:pPr>
            <w:r w:rsidRPr="0054752D">
              <w:t>Oznaczenie</w:t>
            </w:r>
            <w:r>
              <w:t xml:space="preserve"> I</w:t>
            </w:r>
          </w:p>
          <w:p w14:paraId="7332C987" w14:textId="77777777" w:rsidR="00DB4257" w:rsidRPr="0054752D" w:rsidRDefault="00DB4257" w:rsidP="00054A85">
            <w:pPr>
              <w:ind w:left="-123" w:right="-146"/>
              <w:jc w:val="center"/>
            </w:pPr>
            <w:r>
              <w:t xml:space="preserve">(kod, numer, nazwa) </w:t>
            </w:r>
            <w:r w:rsidRPr="0054752D">
              <w:t>wg producenta maszyny</w:t>
            </w:r>
          </w:p>
          <w:p w14:paraId="7E6A4796" w14:textId="77777777" w:rsidR="00DB4257" w:rsidRPr="0054752D" w:rsidRDefault="00DB4257" w:rsidP="00054A85">
            <w:pPr>
              <w:ind w:left="-123" w:right="-146"/>
              <w:jc w:val="center"/>
            </w:pPr>
            <w:r w:rsidRPr="0054752D">
              <w:t>(wpisuje Zamawiający)</w:t>
            </w:r>
          </w:p>
        </w:tc>
        <w:tc>
          <w:tcPr>
            <w:tcW w:w="1614" w:type="dxa"/>
            <w:vAlign w:val="center"/>
          </w:tcPr>
          <w:p w14:paraId="4E4935F6" w14:textId="77777777" w:rsidR="00DB4257" w:rsidRPr="0054752D" w:rsidRDefault="00DB4257"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69A7EA91" w14:textId="77777777" w:rsidR="00DB4257" w:rsidRPr="0054752D" w:rsidRDefault="00DB4257" w:rsidP="00054A85">
            <w:pPr>
              <w:ind w:left="-74" w:right="-89"/>
              <w:jc w:val="center"/>
            </w:pPr>
            <w:r w:rsidRPr="0054752D">
              <w:t>(wpisuje Zamawiający)</w:t>
            </w:r>
          </w:p>
        </w:tc>
        <w:tc>
          <w:tcPr>
            <w:tcW w:w="1540" w:type="dxa"/>
            <w:vAlign w:val="center"/>
          </w:tcPr>
          <w:p w14:paraId="69DEB276" w14:textId="77777777" w:rsidR="00DB4257" w:rsidRPr="0054752D" w:rsidRDefault="00DB4257" w:rsidP="00054A85">
            <w:pPr>
              <w:ind w:left="-122" w:right="-111" w:hanging="20"/>
              <w:jc w:val="center"/>
            </w:pPr>
            <w:r w:rsidRPr="0054752D">
              <w:t>Producent części zamiennej</w:t>
            </w:r>
          </w:p>
          <w:p w14:paraId="1F714764" w14:textId="77777777" w:rsidR="00DB4257" w:rsidRPr="0054752D" w:rsidRDefault="00DB4257" w:rsidP="00054A85">
            <w:pPr>
              <w:ind w:left="-122" w:right="-111" w:hanging="20"/>
              <w:jc w:val="center"/>
            </w:pPr>
          </w:p>
          <w:p w14:paraId="57CC77BB" w14:textId="77777777" w:rsidR="00DB4257" w:rsidRPr="0054752D" w:rsidRDefault="00DB4257" w:rsidP="00054A85">
            <w:pPr>
              <w:ind w:left="-122" w:right="-111" w:hanging="20"/>
              <w:jc w:val="center"/>
            </w:pPr>
            <w:r w:rsidRPr="0054752D">
              <w:t>(wpisuje wykonawca)</w:t>
            </w:r>
          </w:p>
        </w:tc>
        <w:tc>
          <w:tcPr>
            <w:tcW w:w="1701" w:type="dxa"/>
            <w:vAlign w:val="center"/>
          </w:tcPr>
          <w:p w14:paraId="5A1A27CF" w14:textId="77777777" w:rsidR="00DB4257" w:rsidRPr="0054752D" w:rsidRDefault="00DB4257" w:rsidP="00054A85">
            <w:pPr>
              <w:ind w:left="-109" w:right="-106" w:hanging="33"/>
              <w:jc w:val="center"/>
            </w:pPr>
            <w:r w:rsidRPr="0054752D">
              <w:t>Nr rysunku</w:t>
            </w:r>
            <w:r>
              <w:t>/oznaczenie/nazwa</w:t>
            </w:r>
            <w:r w:rsidRPr="0054752D">
              <w:t xml:space="preserve"> wg producenta części zamiennej</w:t>
            </w:r>
          </w:p>
          <w:p w14:paraId="3876191A" w14:textId="77777777" w:rsidR="00DB4257" w:rsidRPr="0054752D" w:rsidRDefault="00DB4257" w:rsidP="00054A85">
            <w:pPr>
              <w:ind w:left="-109" w:right="-106" w:hanging="33"/>
              <w:jc w:val="center"/>
            </w:pPr>
            <w:r w:rsidRPr="0054752D">
              <w:t>(wpisuje wykonawca)</w:t>
            </w:r>
          </w:p>
        </w:tc>
        <w:tc>
          <w:tcPr>
            <w:tcW w:w="1305" w:type="dxa"/>
            <w:vAlign w:val="center"/>
          </w:tcPr>
          <w:p w14:paraId="55C0E58A" w14:textId="48C82A38" w:rsidR="00DB4257" w:rsidRPr="0054752D" w:rsidRDefault="00DB4257" w:rsidP="00054A85">
            <w:pPr>
              <w:ind w:left="-105" w:right="-111"/>
              <w:jc w:val="center"/>
            </w:pPr>
            <w:r>
              <w:t>Ilość</w:t>
            </w:r>
          </w:p>
          <w:p w14:paraId="6432B779" w14:textId="77777777" w:rsidR="00DB4257" w:rsidRPr="0054752D" w:rsidRDefault="00DB4257" w:rsidP="00054A85">
            <w:pPr>
              <w:ind w:left="-105" w:right="-111"/>
              <w:jc w:val="center"/>
            </w:pPr>
          </w:p>
          <w:p w14:paraId="72638C0A" w14:textId="281CFC57" w:rsidR="00DB4257" w:rsidRPr="0054752D" w:rsidRDefault="00DB4257" w:rsidP="00054A85">
            <w:pPr>
              <w:ind w:left="-105" w:right="-111"/>
              <w:jc w:val="center"/>
            </w:pPr>
            <w:r w:rsidRPr="0054752D">
              <w:t xml:space="preserve">(wpisuje </w:t>
            </w:r>
            <w:r>
              <w:t>zamawiający</w:t>
            </w:r>
            <w:r w:rsidRPr="0054752D">
              <w:t>)</w:t>
            </w:r>
          </w:p>
        </w:tc>
        <w:tc>
          <w:tcPr>
            <w:tcW w:w="1275" w:type="dxa"/>
            <w:vAlign w:val="center"/>
          </w:tcPr>
          <w:p w14:paraId="569B8D2F" w14:textId="5B69515F" w:rsidR="00DB4257" w:rsidRPr="0054752D" w:rsidRDefault="00DB4257" w:rsidP="001D6B33">
            <w:pPr>
              <w:ind w:left="-109" w:right="-106"/>
              <w:jc w:val="center"/>
            </w:pPr>
            <w:r w:rsidRPr="0054752D">
              <w:t>Cena</w:t>
            </w:r>
            <w:r w:rsidRPr="0054752D">
              <w:br/>
              <w:t>[zł] netto</w:t>
            </w:r>
          </w:p>
          <w:p w14:paraId="288424BC" w14:textId="77777777" w:rsidR="00DB4257" w:rsidRPr="0054752D" w:rsidRDefault="00DB4257" w:rsidP="001D6B33">
            <w:pPr>
              <w:ind w:left="-109" w:right="-106" w:hanging="284"/>
              <w:jc w:val="center"/>
            </w:pPr>
          </w:p>
          <w:p w14:paraId="2347347C" w14:textId="7081FFE9" w:rsidR="00DB4257" w:rsidRPr="0054752D" w:rsidRDefault="00DB4257" w:rsidP="001D6B33">
            <w:pPr>
              <w:ind w:left="-109" w:right="-106" w:hanging="284"/>
              <w:jc w:val="center"/>
            </w:pPr>
            <w:r w:rsidRPr="0054752D">
              <w:t>(wpisuje wykonawca)</w:t>
            </w:r>
          </w:p>
        </w:tc>
        <w:tc>
          <w:tcPr>
            <w:tcW w:w="1134" w:type="dxa"/>
            <w:vAlign w:val="center"/>
          </w:tcPr>
          <w:p w14:paraId="25ADB950" w14:textId="61B9F981" w:rsidR="00DB4257" w:rsidRPr="0054752D" w:rsidRDefault="00DB4257" w:rsidP="001D6B33">
            <w:pPr>
              <w:ind w:left="-105" w:right="-108"/>
              <w:jc w:val="center"/>
            </w:pPr>
            <w:r>
              <w:t>Wartość</w:t>
            </w:r>
            <w:r w:rsidRPr="0054752D">
              <w:br/>
              <w:t>[zł] netto</w:t>
            </w:r>
          </w:p>
          <w:p w14:paraId="14AAF4C0" w14:textId="77777777" w:rsidR="00DB4257" w:rsidRPr="0054752D" w:rsidRDefault="00DB4257" w:rsidP="001D6B33">
            <w:pPr>
              <w:ind w:left="-105" w:right="-108"/>
              <w:jc w:val="center"/>
            </w:pPr>
          </w:p>
          <w:p w14:paraId="7D7C368C" w14:textId="77777777" w:rsidR="00DB4257" w:rsidRPr="0054752D" w:rsidRDefault="00DB4257" w:rsidP="001D6B33">
            <w:pPr>
              <w:ind w:left="-105" w:right="-108"/>
              <w:jc w:val="center"/>
            </w:pPr>
            <w:r w:rsidRPr="0054752D">
              <w:t>(wpisuje wykonawca)</w:t>
            </w:r>
          </w:p>
        </w:tc>
      </w:tr>
      <w:tr w:rsidR="00DB4257" w:rsidRPr="006C05FC" w14:paraId="76B01735" w14:textId="77777777" w:rsidTr="00DB4257">
        <w:tc>
          <w:tcPr>
            <w:tcW w:w="586" w:type="dxa"/>
          </w:tcPr>
          <w:p w14:paraId="144502C3" w14:textId="77777777" w:rsidR="00DB4257" w:rsidRPr="006C05FC" w:rsidRDefault="00DB4257" w:rsidP="00B07420">
            <w:pPr>
              <w:ind w:left="142" w:hanging="284"/>
              <w:jc w:val="center"/>
            </w:pPr>
            <w:r w:rsidRPr="006C05FC">
              <w:t>1</w:t>
            </w:r>
          </w:p>
        </w:tc>
        <w:tc>
          <w:tcPr>
            <w:tcW w:w="1647" w:type="dxa"/>
          </w:tcPr>
          <w:p w14:paraId="3687B9A6" w14:textId="77777777" w:rsidR="00DB4257" w:rsidRPr="006C05FC" w:rsidRDefault="00DB4257" w:rsidP="00B07420">
            <w:pPr>
              <w:ind w:left="142" w:hanging="284"/>
              <w:jc w:val="center"/>
            </w:pPr>
          </w:p>
        </w:tc>
        <w:tc>
          <w:tcPr>
            <w:tcW w:w="1614" w:type="dxa"/>
          </w:tcPr>
          <w:p w14:paraId="0FE9E1BC" w14:textId="77777777" w:rsidR="00DB4257" w:rsidRPr="006C05FC" w:rsidRDefault="00DB4257" w:rsidP="00B07420">
            <w:pPr>
              <w:ind w:left="142" w:hanging="284"/>
              <w:jc w:val="center"/>
            </w:pPr>
            <w:r w:rsidRPr="006C05FC">
              <w:t>Czujnik r-789</w:t>
            </w:r>
          </w:p>
        </w:tc>
        <w:tc>
          <w:tcPr>
            <w:tcW w:w="1540" w:type="dxa"/>
          </w:tcPr>
          <w:p w14:paraId="1A85A744" w14:textId="77777777" w:rsidR="00DB4257" w:rsidRPr="006C05FC" w:rsidRDefault="00DB4257" w:rsidP="00B07420">
            <w:pPr>
              <w:ind w:left="142" w:hanging="284"/>
              <w:jc w:val="center"/>
            </w:pPr>
          </w:p>
        </w:tc>
        <w:tc>
          <w:tcPr>
            <w:tcW w:w="1701" w:type="dxa"/>
          </w:tcPr>
          <w:p w14:paraId="146E9780" w14:textId="77777777" w:rsidR="00DB4257" w:rsidRPr="006C05FC" w:rsidRDefault="00DB4257" w:rsidP="00B07420">
            <w:pPr>
              <w:ind w:left="142" w:hanging="284"/>
              <w:jc w:val="center"/>
            </w:pPr>
          </w:p>
        </w:tc>
        <w:tc>
          <w:tcPr>
            <w:tcW w:w="1305" w:type="dxa"/>
          </w:tcPr>
          <w:p w14:paraId="57FE1C01" w14:textId="165606B8" w:rsidR="00DB4257" w:rsidRPr="006C05FC" w:rsidRDefault="00DB4257" w:rsidP="00B07420">
            <w:pPr>
              <w:ind w:left="142" w:hanging="284"/>
              <w:jc w:val="right"/>
            </w:pPr>
          </w:p>
        </w:tc>
        <w:tc>
          <w:tcPr>
            <w:tcW w:w="1275" w:type="dxa"/>
          </w:tcPr>
          <w:p w14:paraId="2EA4525F" w14:textId="7000565D" w:rsidR="00DB4257" w:rsidRPr="006C05FC" w:rsidRDefault="00DB4257" w:rsidP="00B07420">
            <w:pPr>
              <w:ind w:left="142" w:hanging="284"/>
              <w:jc w:val="right"/>
            </w:pPr>
            <w:r w:rsidRPr="006C05FC">
              <w:t>12,50</w:t>
            </w:r>
          </w:p>
        </w:tc>
        <w:tc>
          <w:tcPr>
            <w:tcW w:w="1134" w:type="dxa"/>
          </w:tcPr>
          <w:p w14:paraId="71B6BB06" w14:textId="294B940A" w:rsidR="00DB4257" w:rsidRPr="006C05FC" w:rsidRDefault="00DB4257" w:rsidP="00B07420">
            <w:pPr>
              <w:ind w:left="142" w:hanging="284"/>
              <w:jc w:val="right"/>
            </w:pPr>
          </w:p>
        </w:tc>
      </w:tr>
      <w:tr w:rsidR="00DB4257" w:rsidRPr="006C05FC" w14:paraId="3BF238E9" w14:textId="77777777" w:rsidTr="00DB4257">
        <w:tc>
          <w:tcPr>
            <w:tcW w:w="586" w:type="dxa"/>
          </w:tcPr>
          <w:p w14:paraId="5C774D34" w14:textId="77777777" w:rsidR="00DB4257" w:rsidRPr="006C05FC" w:rsidRDefault="00DB4257" w:rsidP="00B07420">
            <w:pPr>
              <w:ind w:left="142" w:hanging="284"/>
              <w:jc w:val="center"/>
            </w:pPr>
            <w:r w:rsidRPr="006C05FC">
              <w:t>2</w:t>
            </w:r>
          </w:p>
        </w:tc>
        <w:tc>
          <w:tcPr>
            <w:tcW w:w="1647" w:type="dxa"/>
          </w:tcPr>
          <w:p w14:paraId="67D9B4F5" w14:textId="77777777" w:rsidR="00DB4257" w:rsidRPr="006C05FC" w:rsidRDefault="00DB4257" w:rsidP="00B07420">
            <w:pPr>
              <w:ind w:left="142" w:hanging="284"/>
              <w:jc w:val="center"/>
            </w:pPr>
            <w:r w:rsidRPr="006C05FC">
              <w:t>4567890</w:t>
            </w:r>
          </w:p>
        </w:tc>
        <w:tc>
          <w:tcPr>
            <w:tcW w:w="1614" w:type="dxa"/>
          </w:tcPr>
          <w:p w14:paraId="25FFF884" w14:textId="77777777" w:rsidR="00DB4257" w:rsidRPr="006C05FC" w:rsidRDefault="00DB4257" w:rsidP="00B07420">
            <w:pPr>
              <w:ind w:left="142" w:hanging="284"/>
              <w:jc w:val="center"/>
            </w:pPr>
            <w:r w:rsidRPr="006C05FC">
              <w:t>Regulator</w:t>
            </w:r>
          </w:p>
        </w:tc>
        <w:tc>
          <w:tcPr>
            <w:tcW w:w="1540" w:type="dxa"/>
          </w:tcPr>
          <w:p w14:paraId="67EDADCD" w14:textId="77777777" w:rsidR="00DB4257" w:rsidRPr="006C05FC" w:rsidRDefault="00DB4257" w:rsidP="00B07420">
            <w:pPr>
              <w:ind w:left="142" w:hanging="284"/>
              <w:jc w:val="center"/>
            </w:pPr>
          </w:p>
        </w:tc>
        <w:tc>
          <w:tcPr>
            <w:tcW w:w="1701" w:type="dxa"/>
          </w:tcPr>
          <w:p w14:paraId="2431871D" w14:textId="77777777" w:rsidR="00DB4257" w:rsidRPr="006C05FC" w:rsidRDefault="00DB4257" w:rsidP="00B07420">
            <w:pPr>
              <w:ind w:left="142" w:hanging="284"/>
              <w:jc w:val="center"/>
            </w:pPr>
          </w:p>
        </w:tc>
        <w:tc>
          <w:tcPr>
            <w:tcW w:w="1305" w:type="dxa"/>
          </w:tcPr>
          <w:p w14:paraId="731D0BA1" w14:textId="7D4C7AAF" w:rsidR="00DB4257" w:rsidRPr="006C05FC" w:rsidRDefault="00DB4257" w:rsidP="00B07420">
            <w:pPr>
              <w:ind w:left="142" w:hanging="284"/>
              <w:jc w:val="right"/>
            </w:pPr>
          </w:p>
        </w:tc>
        <w:tc>
          <w:tcPr>
            <w:tcW w:w="1275" w:type="dxa"/>
          </w:tcPr>
          <w:p w14:paraId="178CE551" w14:textId="4A8533B2" w:rsidR="00DB4257" w:rsidRPr="006C05FC" w:rsidRDefault="00DB4257" w:rsidP="00B07420">
            <w:pPr>
              <w:ind w:left="142" w:hanging="284"/>
              <w:jc w:val="right"/>
            </w:pPr>
            <w:r w:rsidRPr="006C05FC">
              <w:t>16987,68</w:t>
            </w:r>
          </w:p>
        </w:tc>
        <w:tc>
          <w:tcPr>
            <w:tcW w:w="1134" w:type="dxa"/>
          </w:tcPr>
          <w:p w14:paraId="1B191DC2" w14:textId="537B1262" w:rsidR="00DB4257" w:rsidRPr="006C05FC" w:rsidRDefault="00DB4257" w:rsidP="00B07420">
            <w:pPr>
              <w:ind w:left="142" w:hanging="284"/>
              <w:jc w:val="right"/>
            </w:pPr>
          </w:p>
        </w:tc>
      </w:tr>
      <w:tr w:rsidR="00DB4257" w:rsidRPr="006C05FC" w14:paraId="01A64383" w14:textId="77777777" w:rsidTr="00DB4257">
        <w:tc>
          <w:tcPr>
            <w:tcW w:w="586" w:type="dxa"/>
          </w:tcPr>
          <w:p w14:paraId="567E045B" w14:textId="77777777" w:rsidR="00DB4257" w:rsidRPr="006C05FC" w:rsidRDefault="00DB4257" w:rsidP="00B07420">
            <w:pPr>
              <w:ind w:left="142" w:hanging="284"/>
              <w:jc w:val="center"/>
            </w:pPr>
            <w:r w:rsidRPr="006C05FC">
              <w:t>3</w:t>
            </w:r>
          </w:p>
        </w:tc>
        <w:tc>
          <w:tcPr>
            <w:tcW w:w="1647" w:type="dxa"/>
          </w:tcPr>
          <w:p w14:paraId="3B79FC5D" w14:textId="77777777" w:rsidR="00DB4257" w:rsidRPr="006C05FC" w:rsidRDefault="00DB4257" w:rsidP="00B07420">
            <w:pPr>
              <w:ind w:left="142" w:hanging="284"/>
              <w:jc w:val="center"/>
            </w:pPr>
            <w:r w:rsidRPr="006C05FC">
              <w:t>Rys 34579</w:t>
            </w:r>
          </w:p>
        </w:tc>
        <w:tc>
          <w:tcPr>
            <w:tcW w:w="1614" w:type="dxa"/>
          </w:tcPr>
          <w:p w14:paraId="51D34570" w14:textId="77777777" w:rsidR="00DB4257" w:rsidRPr="006C05FC" w:rsidRDefault="00DB4257" w:rsidP="00B07420">
            <w:pPr>
              <w:ind w:left="142" w:hanging="284"/>
              <w:jc w:val="center"/>
            </w:pPr>
            <w:r w:rsidRPr="006C05FC">
              <w:t>Nakrętka</w:t>
            </w:r>
          </w:p>
        </w:tc>
        <w:tc>
          <w:tcPr>
            <w:tcW w:w="1540" w:type="dxa"/>
          </w:tcPr>
          <w:p w14:paraId="311BC8BC" w14:textId="77777777" w:rsidR="00DB4257" w:rsidRPr="006C05FC" w:rsidRDefault="00DB4257" w:rsidP="00B07420">
            <w:pPr>
              <w:ind w:left="142" w:hanging="284"/>
              <w:jc w:val="center"/>
            </w:pPr>
          </w:p>
        </w:tc>
        <w:tc>
          <w:tcPr>
            <w:tcW w:w="1701" w:type="dxa"/>
          </w:tcPr>
          <w:p w14:paraId="11F08F1E" w14:textId="77777777" w:rsidR="00DB4257" w:rsidRPr="006C05FC" w:rsidRDefault="00DB4257" w:rsidP="00B07420">
            <w:pPr>
              <w:ind w:left="142" w:hanging="284"/>
              <w:jc w:val="center"/>
            </w:pPr>
          </w:p>
        </w:tc>
        <w:tc>
          <w:tcPr>
            <w:tcW w:w="1305" w:type="dxa"/>
          </w:tcPr>
          <w:p w14:paraId="7DFB0CF7" w14:textId="7A0B9477" w:rsidR="00DB4257" w:rsidRPr="006C05FC" w:rsidRDefault="00DB4257" w:rsidP="00B07420">
            <w:pPr>
              <w:ind w:left="142" w:hanging="284"/>
              <w:jc w:val="right"/>
            </w:pPr>
          </w:p>
        </w:tc>
        <w:tc>
          <w:tcPr>
            <w:tcW w:w="1275" w:type="dxa"/>
          </w:tcPr>
          <w:p w14:paraId="035BDB8E" w14:textId="3C5402C5" w:rsidR="00DB4257" w:rsidRPr="006C05FC" w:rsidRDefault="00DB4257" w:rsidP="00B07420">
            <w:pPr>
              <w:ind w:left="142" w:hanging="284"/>
              <w:jc w:val="right"/>
            </w:pPr>
            <w:r w:rsidRPr="006C05FC">
              <w:t>1,50</w:t>
            </w:r>
          </w:p>
        </w:tc>
        <w:tc>
          <w:tcPr>
            <w:tcW w:w="1134" w:type="dxa"/>
          </w:tcPr>
          <w:p w14:paraId="54AF3BED" w14:textId="337D0FC5" w:rsidR="00DB4257" w:rsidRPr="006C05FC" w:rsidRDefault="00DB4257" w:rsidP="00B07420">
            <w:pPr>
              <w:ind w:left="142" w:hanging="284"/>
              <w:jc w:val="right"/>
            </w:pPr>
          </w:p>
        </w:tc>
      </w:tr>
      <w:tr w:rsidR="00DB4257" w:rsidRPr="006C05FC" w14:paraId="35CA108C" w14:textId="77777777" w:rsidTr="00DB4257">
        <w:tc>
          <w:tcPr>
            <w:tcW w:w="586" w:type="dxa"/>
          </w:tcPr>
          <w:p w14:paraId="6278AC24" w14:textId="77777777" w:rsidR="00DB4257" w:rsidRPr="006C05FC" w:rsidRDefault="00DB4257" w:rsidP="00B07420">
            <w:pPr>
              <w:ind w:left="142" w:hanging="284"/>
              <w:jc w:val="center"/>
            </w:pPr>
          </w:p>
        </w:tc>
        <w:tc>
          <w:tcPr>
            <w:tcW w:w="1647" w:type="dxa"/>
          </w:tcPr>
          <w:p w14:paraId="4A70B9B8" w14:textId="77777777" w:rsidR="00DB4257" w:rsidRPr="006C05FC" w:rsidRDefault="00DB4257" w:rsidP="00B07420">
            <w:pPr>
              <w:ind w:left="142" w:hanging="284"/>
              <w:jc w:val="center"/>
            </w:pPr>
          </w:p>
        </w:tc>
        <w:tc>
          <w:tcPr>
            <w:tcW w:w="1614" w:type="dxa"/>
          </w:tcPr>
          <w:p w14:paraId="6191A893" w14:textId="77777777" w:rsidR="00DB4257" w:rsidRPr="006C05FC" w:rsidRDefault="00DB4257" w:rsidP="00B07420">
            <w:pPr>
              <w:ind w:left="142" w:hanging="284"/>
              <w:jc w:val="center"/>
            </w:pPr>
          </w:p>
        </w:tc>
        <w:tc>
          <w:tcPr>
            <w:tcW w:w="1540" w:type="dxa"/>
          </w:tcPr>
          <w:p w14:paraId="2BFCFC5A" w14:textId="77777777" w:rsidR="00DB4257" w:rsidRPr="006C05FC" w:rsidRDefault="00DB4257" w:rsidP="00B07420">
            <w:pPr>
              <w:ind w:left="142" w:hanging="284"/>
              <w:jc w:val="center"/>
            </w:pPr>
          </w:p>
        </w:tc>
        <w:tc>
          <w:tcPr>
            <w:tcW w:w="1701" w:type="dxa"/>
          </w:tcPr>
          <w:p w14:paraId="2369C038" w14:textId="77777777" w:rsidR="00DB4257" w:rsidRPr="006C05FC" w:rsidRDefault="00DB4257" w:rsidP="00B07420">
            <w:pPr>
              <w:ind w:left="142" w:hanging="284"/>
              <w:jc w:val="center"/>
            </w:pPr>
          </w:p>
        </w:tc>
        <w:tc>
          <w:tcPr>
            <w:tcW w:w="1305" w:type="dxa"/>
          </w:tcPr>
          <w:p w14:paraId="1CAC9DAF" w14:textId="77777777" w:rsidR="00DB4257" w:rsidRPr="006C05FC" w:rsidRDefault="00DB4257" w:rsidP="00B07420">
            <w:pPr>
              <w:ind w:left="142" w:hanging="284"/>
              <w:jc w:val="right"/>
            </w:pPr>
          </w:p>
        </w:tc>
        <w:tc>
          <w:tcPr>
            <w:tcW w:w="1275" w:type="dxa"/>
          </w:tcPr>
          <w:p w14:paraId="5BA80BC6" w14:textId="232D51EC" w:rsidR="00DB4257" w:rsidRPr="006C05FC" w:rsidRDefault="00DB4257" w:rsidP="00B07420">
            <w:pPr>
              <w:ind w:left="142" w:hanging="284"/>
              <w:jc w:val="right"/>
            </w:pPr>
          </w:p>
        </w:tc>
        <w:tc>
          <w:tcPr>
            <w:tcW w:w="1134" w:type="dxa"/>
          </w:tcPr>
          <w:p w14:paraId="2AFFEEAD" w14:textId="76029200" w:rsidR="00DB4257" w:rsidRPr="006C05FC" w:rsidRDefault="00DB4257" w:rsidP="00B07420">
            <w:pPr>
              <w:ind w:left="142" w:hanging="284"/>
              <w:jc w:val="right"/>
            </w:pPr>
          </w:p>
        </w:tc>
      </w:tr>
      <w:tr w:rsidR="00DB4257" w:rsidRPr="006C05FC" w14:paraId="7BFA461E" w14:textId="58D89BD8" w:rsidTr="00DB4257">
        <w:trPr>
          <w:trHeight w:val="273"/>
        </w:trPr>
        <w:tc>
          <w:tcPr>
            <w:tcW w:w="7088" w:type="dxa"/>
            <w:gridSpan w:val="5"/>
          </w:tcPr>
          <w:p w14:paraId="23E996C4" w14:textId="77777777" w:rsidR="00DB4257" w:rsidRPr="006C05FC" w:rsidRDefault="00DB4257" w:rsidP="00B07420">
            <w:pPr>
              <w:ind w:left="142" w:hanging="284"/>
              <w:jc w:val="center"/>
            </w:pPr>
            <w:r>
              <w:t>Razem :</w:t>
            </w:r>
          </w:p>
        </w:tc>
        <w:tc>
          <w:tcPr>
            <w:tcW w:w="1305" w:type="dxa"/>
          </w:tcPr>
          <w:p w14:paraId="534990C1" w14:textId="77777777" w:rsidR="00DB4257" w:rsidRDefault="00DB4257" w:rsidP="00B07420">
            <w:pPr>
              <w:ind w:left="142" w:hanging="284"/>
              <w:jc w:val="right"/>
            </w:pPr>
          </w:p>
          <w:p w14:paraId="484314C1" w14:textId="77777777" w:rsidR="00DB4257" w:rsidRPr="006C05FC" w:rsidRDefault="00DB4257" w:rsidP="00B07420">
            <w:pPr>
              <w:ind w:left="142" w:hanging="284"/>
              <w:jc w:val="right"/>
            </w:pPr>
          </w:p>
        </w:tc>
        <w:tc>
          <w:tcPr>
            <w:tcW w:w="1275" w:type="dxa"/>
          </w:tcPr>
          <w:p w14:paraId="08DFA369" w14:textId="77777777" w:rsidR="00DB4257" w:rsidRDefault="00DB4257" w:rsidP="00B07420">
            <w:pPr>
              <w:ind w:left="142" w:hanging="284"/>
              <w:jc w:val="right"/>
            </w:pPr>
          </w:p>
        </w:tc>
        <w:tc>
          <w:tcPr>
            <w:tcW w:w="1134" w:type="dxa"/>
          </w:tcPr>
          <w:p w14:paraId="068CA2E1" w14:textId="77777777" w:rsidR="00DB4257" w:rsidRDefault="00DB4257" w:rsidP="00B07420">
            <w:pPr>
              <w:ind w:left="142" w:hanging="284"/>
              <w:jc w:val="right"/>
            </w:pPr>
          </w:p>
        </w:tc>
      </w:tr>
    </w:tbl>
    <w:p w14:paraId="18AD2160" w14:textId="1F6A7964" w:rsidR="008E47A6" w:rsidRDefault="008E47A6" w:rsidP="00422F43">
      <w:pPr>
        <w:pStyle w:val="Tekstpodstawowy"/>
        <w:spacing w:after="40"/>
        <w:ind w:left="709"/>
        <w:rPr>
          <w:sz w:val="22"/>
          <w:szCs w:val="22"/>
        </w:rPr>
      </w:pPr>
    </w:p>
    <w:p w14:paraId="0F73AA19" w14:textId="5117616B" w:rsidR="00B552C7" w:rsidRPr="003D11A1" w:rsidRDefault="00B552C7" w:rsidP="00B552C7">
      <w:pPr>
        <w:spacing w:before="120" w:line="312" w:lineRule="auto"/>
        <w:ind w:left="360"/>
        <w:jc w:val="both"/>
        <w:rPr>
          <w:b/>
          <w:sz w:val="22"/>
          <w:szCs w:val="22"/>
        </w:rPr>
      </w:pPr>
      <w:bookmarkStart w:id="39" w:name="_Hlk108340448"/>
      <w:r w:rsidRPr="003D11A1">
        <w:rPr>
          <w:b/>
          <w:sz w:val="22"/>
          <w:szCs w:val="22"/>
        </w:rPr>
        <w:t>Tajemnica przedsiębiorstwa</w:t>
      </w:r>
      <w:r w:rsidR="005E178E">
        <w:rPr>
          <w:b/>
          <w:sz w:val="22"/>
          <w:szCs w:val="22"/>
        </w:rPr>
        <w:t>:</w:t>
      </w:r>
    </w:p>
    <w:p w14:paraId="2AF7E914" w14:textId="26CCA518" w:rsidR="00B552C7" w:rsidRPr="00B552C7" w:rsidRDefault="00B552C7" w:rsidP="00C90666">
      <w:pPr>
        <w:pStyle w:val="Akapitzlist"/>
        <w:numPr>
          <w:ilvl w:val="0"/>
          <w:numId w:val="32"/>
        </w:numPr>
        <w:tabs>
          <w:tab w:val="clear" w:pos="540"/>
        </w:tabs>
        <w:ind w:left="709"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rsidP="00C90666">
      <w:pPr>
        <w:pStyle w:val="Akapitzlist"/>
        <w:numPr>
          <w:ilvl w:val="0"/>
          <w:numId w:val="32"/>
        </w:numPr>
        <w:tabs>
          <w:tab w:val="clear" w:pos="540"/>
        </w:tabs>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9"/>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rsidP="00C90666">
      <w:pPr>
        <w:pStyle w:val="Akapitzlist"/>
        <w:keepNext/>
        <w:numPr>
          <w:ilvl w:val="0"/>
          <w:numId w:val="53"/>
        </w:numPr>
        <w:tabs>
          <w:tab w:val="left" w:pos="720"/>
        </w:tabs>
        <w:snapToGrid w:val="0"/>
        <w:outlineLvl w:val="1"/>
        <w:rPr>
          <w:b/>
          <w:bCs/>
          <w:szCs w:val="28"/>
        </w:rPr>
      </w:pPr>
      <w:bookmarkStart w:id="40" w:name="_Toc172708174"/>
      <w:bookmarkStart w:id="41" w:name="_Hlk108340472"/>
      <w:r>
        <w:rPr>
          <w:b/>
          <w:bCs/>
          <w:szCs w:val="28"/>
        </w:rPr>
        <w:t>Miejsce, termin składania i otwarcia ofert oraz termin związania ofertą</w:t>
      </w:r>
      <w:bookmarkEnd w:id="40"/>
    </w:p>
    <w:p w14:paraId="31D673BF" w14:textId="6A452744" w:rsidR="00B30BCB" w:rsidRPr="00B30BCB" w:rsidRDefault="00B30BCB" w:rsidP="00C90666">
      <w:pPr>
        <w:pStyle w:val="Akapitzlist"/>
        <w:numPr>
          <w:ilvl w:val="0"/>
          <w:numId w:val="65"/>
        </w:numPr>
        <w:ind w:left="426" w:hanging="284"/>
        <w:jc w:val="both"/>
        <w:rPr>
          <w:bCs/>
          <w:sz w:val="22"/>
          <w:szCs w:val="22"/>
        </w:rPr>
      </w:pPr>
      <w:r w:rsidRPr="00B30BCB">
        <w:rPr>
          <w:bCs/>
          <w:sz w:val="22"/>
          <w:szCs w:val="22"/>
        </w:rPr>
        <w:t xml:space="preserve">Ofertę należy złożyć do </w:t>
      </w:r>
      <w:r w:rsidR="000376FA">
        <w:rPr>
          <w:b/>
          <w:bCs/>
          <w:sz w:val="22"/>
          <w:szCs w:val="22"/>
        </w:rPr>
        <w:t>08.08.2024r.</w:t>
      </w:r>
      <w:r w:rsidRPr="00B30BCB">
        <w:rPr>
          <w:b/>
          <w:bCs/>
          <w:sz w:val="22"/>
          <w:szCs w:val="22"/>
        </w:rPr>
        <w:t xml:space="preserve"> godz. </w:t>
      </w:r>
      <w:r w:rsidR="000376FA">
        <w:rPr>
          <w:b/>
          <w:bCs/>
          <w:sz w:val="22"/>
          <w:szCs w:val="22"/>
        </w:rPr>
        <w:t>10:00</w:t>
      </w:r>
      <w:r w:rsidRPr="00B30BCB">
        <w:rPr>
          <w:bCs/>
          <w:sz w:val="22"/>
          <w:szCs w:val="22"/>
        </w:rPr>
        <w:t>.</w:t>
      </w:r>
    </w:p>
    <w:p w14:paraId="3236EAD1" w14:textId="13F3B3BE" w:rsidR="00B30BCB" w:rsidRPr="00B30BCB" w:rsidRDefault="00B30BCB" w:rsidP="00C90666">
      <w:pPr>
        <w:pStyle w:val="Akapitzlist"/>
        <w:numPr>
          <w:ilvl w:val="0"/>
          <w:numId w:val="65"/>
        </w:numPr>
        <w:ind w:left="426" w:hanging="284"/>
        <w:jc w:val="both"/>
        <w:rPr>
          <w:bCs/>
          <w:sz w:val="22"/>
          <w:szCs w:val="22"/>
        </w:rPr>
      </w:pPr>
      <w:r w:rsidRPr="00B30BCB">
        <w:rPr>
          <w:bCs/>
          <w:sz w:val="22"/>
          <w:szCs w:val="22"/>
        </w:rPr>
        <w:t xml:space="preserve">Otwarcie ofert nie jest jawne i nastąpi w dniu </w:t>
      </w:r>
      <w:r w:rsidR="000376FA">
        <w:rPr>
          <w:b/>
          <w:bCs/>
          <w:sz w:val="22"/>
          <w:szCs w:val="22"/>
        </w:rPr>
        <w:t>08.08.2024r.</w:t>
      </w:r>
      <w:r w:rsidR="000376FA" w:rsidRPr="00B30BCB">
        <w:rPr>
          <w:b/>
          <w:bCs/>
          <w:sz w:val="22"/>
          <w:szCs w:val="22"/>
        </w:rPr>
        <w:t xml:space="preserve"> godz. </w:t>
      </w:r>
      <w:r w:rsidR="000376FA">
        <w:rPr>
          <w:b/>
          <w:bCs/>
          <w:sz w:val="22"/>
          <w:szCs w:val="22"/>
        </w:rPr>
        <w:t>10:00</w:t>
      </w:r>
      <w:r w:rsidR="000376FA" w:rsidRPr="00B30BCB">
        <w:rPr>
          <w:bCs/>
          <w:sz w:val="22"/>
          <w:szCs w:val="22"/>
        </w:rPr>
        <w:t>.</w:t>
      </w:r>
    </w:p>
    <w:p w14:paraId="55178A70" w14:textId="77777777" w:rsidR="00B552C7" w:rsidRPr="00B552C7" w:rsidRDefault="00B552C7" w:rsidP="00C90666">
      <w:pPr>
        <w:pStyle w:val="Akapitzlist"/>
        <w:numPr>
          <w:ilvl w:val="0"/>
          <w:numId w:val="65"/>
        </w:numPr>
        <w:ind w:left="426" w:hanging="284"/>
        <w:jc w:val="both"/>
        <w:rPr>
          <w:bCs/>
          <w:sz w:val="22"/>
          <w:szCs w:val="22"/>
        </w:rPr>
      </w:pPr>
      <w:r w:rsidRPr="00B552C7">
        <w:rPr>
          <w:bCs/>
          <w:sz w:val="22"/>
          <w:szCs w:val="22"/>
        </w:rPr>
        <w:t>Do składania i otwarcia ofert używany jest portal EFO.</w:t>
      </w:r>
    </w:p>
    <w:p w14:paraId="0326C5BB" w14:textId="77777777" w:rsidR="00B552C7" w:rsidRPr="00B552C7" w:rsidRDefault="00B552C7" w:rsidP="00C90666">
      <w:pPr>
        <w:pStyle w:val="Akapitzlist"/>
        <w:numPr>
          <w:ilvl w:val="0"/>
          <w:numId w:val="65"/>
        </w:numPr>
        <w:ind w:left="426" w:hanging="284"/>
        <w:jc w:val="both"/>
        <w:rPr>
          <w:sz w:val="22"/>
          <w:szCs w:val="22"/>
        </w:rPr>
      </w:pPr>
      <w:bookmarkStart w:id="42" w:name="_Hlk66272020"/>
      <w:r w:rsidRPr="00B552C7">
        <w:rPr>
          <w:sz w:val="22"/>
          <w:szCs w:val="22"/>
        </w:rPr>
        <w:t>Aukcja elektroniczna rozpocznie się w terminie wyznaczonym w zaproszeniu do aukcji, które użytkownik otrzyma niezwłocznie po upływie terminu otwarcia ofert.</w:t>
      </w:r>
    </w:p>
    <w:p w14:paraId="017C3EA6" w14:textId="77777777" w:rsidR="00B552C7" w:rsidRPr="00B552C7" w:rsidRDefault="00B552C7" w:rsidP="00C90666">
      <w:pPr>
        <w:pStyle w:val="Ustp"/>
        <w:numPr>
          <w:ilvl w:val="0"/>
          <w:numId w:val="65"/>
        </w:numPr>
        <w:spacing w:before="0" w:line="240" w:lineRule="auto"/>
        <w:ind w:left="426" w:hanging="284"/>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34EF7132" w:rsidR="00157513" w:rsidRDefault="00B552C7" w:rsidP="00C90666">
      <w:pPr>
        <w:pStyle w:val="Akapitzlist"/>
        <w:numPr>
          <w:ilvl w:val="0"/>
          <w:numId w:val="65"/>
        </w:numPr>
        <w:ind w:left="426" w:hanging="284"/>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00F661FF">
        <w:rPr>
          <w:bCs/>
          <w:sz w:val="22"/>
          <w:szCs w:val="22"/>
        </w:rPr>
        <w:t>,</w:t>
      </w:r>
      <w:r w:rsidRPr="00B552C7">
        <w:rPr>
          <w:bCs/>
          <w:sz w:val="22"/>
          <w:szCs w:val="22"/>
        </w:rPr>
        <w:t xml:space="preserve"> w którym upływa termin składania ofert.  </w:t>
      </w:r>
    </w:p>
    <w:bookmarkEnd w:id="42"/>
    <w:p w14:paraId="52BFA148" w14:textId="6BE6673D" w:rsidR="00B552C7" w:rsidRDefault="00B552C7" w:rsidP="00B552C7">
      <w:pPr>
        <w:pStyle w:val="Tekstpodstawowy"/>
        <w:ind w:left="709"/>
        <w:rPr>
          <w:sz w:val="22"/>
          <w:szCs w:val="22"/>
        </w:rPr>
      </w:pPr>
    </w:p>
    <w:p w14:paraId="63E611C2" w14:textId="0BCD4981" w:rsidR="00157513" w:rsidRPr="00F53186" w:rsidRDefault="00157513" w:rsidP="00C90666">
      <w:pPr>
        <w:pStyle w:val="Akapitzlist"/>
        <w:keepNext/>
        <w:numPr>
          <w:ilvl w:val="0"/>
          <w:numId w:val="53"/>
        </w:numPr>
        <w:snapToGrid w:val="0"/>
        <w:ind w:left="993" w:hanging="633"/>
        <w:jc w:val="both"/>
        <w:outlineLvl w:val="1"/>
        <w:rPr>
          <w:b/>
          <w:bCs/>
          <w:szCs w:val="28"/>
        </w:rPr>
      </w:pPr>
      <w:bookmarkStart w:id="43" w:name="_Toc172708175"/>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3"/>
    </w:p>
    <w:p w14:paraId="1067AA14" w14:textId="77777777" w:rsidR="000B67F0" w:rsidRPr="009342C7" w:rsidRDefault="000B67F0" w:rsidP="00C90666">
      <w:pPr>
        <w:pStyle w:val="Akapitzlist"/>
        <w:numPr>
          <w:ilvl w:val="0"/>
          <w:numId w:val="66"/>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rsidP="00C90666">
      <w:pPr>
        <w:pStyle w:val="Akapitzlist"/>
        <w:numPr>
          <w:ilvl w:val="0"/>
          <w:numId w:val="66"/>
        </w:numPr>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rsidP="00C90666">
      <w:pPr>
        <w:pStyle w:val="Akapitzlist"/>
        <w:numPr>
          <w:ilvl w:val="0"/>
          <w:numId w:val="66"/>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rsidP="00C90666">
      <w:pPr>
        <w:pStyle w:val="Akapitzlist"/>
        <w:numPr>
          <w:ilvl w:val="0"/>
          <w:numId w:val="66"/>
        </w:numPr>
        <w:ind w:left="426" w:hanging="284"/>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rsidP="00C90666">
      <w:pPr>
        <w:pStyle w:val="Akapitzlist"/>
        <w:numPr>
          <w:ilvl w:val="0"/>
          <w:numId w:val="66"/>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76125E4" w14:textId="77777777" w:rsidR="003D11A1" w:rsidRPr="00784E3A" w:rsidRDefault="003D11A1" w:rsidP="003D11A1">
      <w:pPr>
        <w:ind w:left="142"/>
        <w:jc w:val="both"/>
        <w:rPr>
          <w:i/>
          <w:color w:val="0070C0"/>
          <w:sz w:val="4"/>
          <w:szCs w:val="4"/>
        </w:rPr>
      </w:pPr>
    </w:p>
    <w:p w14:paraId="79F81321" w14:textId="77777777" w:rsidR="009158C2" w:rsidRPr="00057162" w:rsidRDefault="009158C2" w:rsidP="009158C2">
      <w:pPr>
        <w:pStyle w:val="Akapitzlist"/>
        <w:ind w:left="357"/>
        <w:jc w:val="both"/>
        <w:rPr>
          <w:bCs/>
        </w:rPr>
      </w:pPr>
    </w:p>
    <w:p w14:paraId="01137E6F" w14:textId="7D6EC951" w:rsidR="00157513" w:rsidRPr="00FC172A" w:rsidRDefault="009158C2" w:rsidP="00C90666">
      <w:pPr>
        <w:pStyle w:val="Akapitzlist"/>
        <w:keepNext/>
        <w:numPr>
          <w:ilvl w:val="0"/>
          <w:numId w:val="53"/>
        </w:numPr>
        <w:tabs>
          <w:tab w:val="left" w:pos="720"/>
        </w:tabs>
        <w:snapToGrid w:val="0"/>
        <w:jc w:val="both"/>
        <w:outlineLvl w:val="1"/>
        <w:rPr>
          <w:sz w:val="22"/>
          <w:szCs w:val="22"/>
        </w:rPr>
      </w:pPr>
      <w:bookmarkStart w:id="44" w:name="_Toc172708176"/>
      <w:r w:rsidRPr="00FC172A">
        <w:rPr>
          <w:b/>
          <w:bCs/>
          <w:szCs w:val="28"/>
        </w:rPr>
        <w:lastRenderedPageBreak/>
        <w:t>Opis sposobu obliczenia ceny</w:t>
      </w:r>
      <w:bookmarkEnd w:id="44"/>
    </w:p>
    <w:p w14:paraId="5AE769D3"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rsidP="00C90666">
      <w:pPr>
        <w:pStyle w:val="Akapitzlist"/>
        <w:numPr>
          <w:ilvl w:val="1"/>
          <w:numId w:val="67"/>
        </w:numPr>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rsidP="00C90666">
      <w:pPr>
        <w:pStyle w:val="Akapitzlist"/>
        <w:numPr>
          <w:ilvl w:val="1"/>
          <w:numId w:val="67"/>
        </w:numPr>
        <w:ind w:left="709" w:hanging="283"/>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rsidP="00C90666">
      <w:pPr>
        <w:pStyle w:val="Akapitzlist"/>
        <w:numPr>
          <w:ilvl w:val="1"/>
          <w:numId w:val="67"/>
        </w:numPr>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rsidP="00C90666">
      <w:pPr>
        <w:pStyle w:val="Akapitzlist"/>
        <w:numPr>
          <w:ilvl w:val="1"/>
          <w:numId w:val="67"/>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E247EB">
        <w:rPr>
          <w:b/>
          <w:sz w:val="22"/>
          <w:szCs w:val="22"/>
        </w:rPr>
        <w:t>2</w:t>
      </w:r>
      <w:r w:rsidRPr="00FC172A">
        <w:rPr>
          <w:b/>
          <w:sz w:val="22"/>
          <w:szCs w:val="22"/>
        </w:rPr>
        <w:t xml:space="preserve"> do SWZ.</w:t>
      </w:r>
    </w:p>
    <w:bookmarkEnd w:id="41"/>
    <w:p w14:paraId="29D90022" w14:textId="77777777" w:rsidR="009158C2" w:rsidRPr="009158C2" w:rsidRDefault="009158C2" w:rsidP="009158C2">
      <w:pPr>
        <w:pStyle w:val="Akapitzlist"/>
        <w:ind w:left="360"/>
        <w:jc w:val="both"/>
        <w:rPr>
          <w:bCs/>
          <w:sz w:val="22"/>
          <w:szCs w:val="22"/>
        </w:rPr>
      </w:pPr>
    </w:p>
    <w:p w14:paraId="0375F957" w14:textId="1E2E331F" w:rsidR="009158C2" w:rsidRPr="00EB49F7" w:rsidRDefault="009158C2" w:rsidP="00C90666">
      <w:pPr>
        <w:pStyle w:val="Akapitzlist"/>
        <w:keepNext/>
        <w:numPr>
          <w:ilvl w:val="0"/>
          <w:numId w:val="53"/>
        </w:numPr>
        <w:snapToGrid w:val="0"/>
        <w:ind w:left="993" w:hanging="567"/>
        <w:jc w:val="both"/>
        <w:outlineLvl w:val="1"/>
        <w:rPr>
          <w:sz w:val="22"/>
          <w:szCs w:val="22"/>
        </w:rPr>
      </w:pPr>
      <w:bookmarkStart w:id="45" w:name="_Toc172708177"/>
      <w:bookmarkStart w:id="46" w:name="_Hlk108340819"/>
      <w:r>
        <w:rPr>
          <w:b/>
          <w:bCs/>
          <w:szCs w:val="28"/>
        </w:rPr>
        <w:t>Kryteria oceny ofert</w:t>
      </w:r>
      <w:bookmarkEnd w:id="45"/>
    </w:p>
    <w:bookmarkEnd w:id="46"/>
    <w:p w14:paraId="0CE58A94" w14:textId="24F8FF55"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 xml:space="preserve">Kryterium oceny ofert będzie: wartość oceniana liczona jako bilans oferowanych cen jednostkowych </w:t>
      </w:r>
      <w:r w:rsidR="00784E3A" w:rsidRPr="00784E3A">
        <w:rPr>
          <w:sz w:val="22"/>
          <w:szCs w:val="22"/>
        </w:rPr>
        <w:br/>
      </w:r>
      <w:r w:rsidRPr="00784E3A">
        <w:rPr>
          <w:sz w:val="22"/>
          <w:szCs w:val="22"/>
        </w:rPr>
        <w:t xml:space="preserve">tj. stawki roboczogodziny serwisowej i istotnych dla Zamawiającego części zamiennych </w:t>
      </w:r>
      <w:r w:rsidR="00EB49F7" w:rsidRPr="00784E3A">
        <w:rPr>
          <w:sz w:val="22"/>
          <w:szCs w:val="22"/>
        </w:rPr>
        <w:br/>
      </w:r>
      <w:r w:rsidRPr="00784E3A">
        <w:rPr>
          <w:sz w:val="22"/>
          <w:szCs w:val="22"/>
        </w:rPr>
        <w:t>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3425F1F6" w14:textId="1A489D7A" w:rsidR="009158C2" w:rsidRPr="00784E3A"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784E3A">
        <w:rPr>
          <w:rFonts w:ascii="Times New Roman" w:hAnsi="Times New Roman"/>
          <w:b w:val="0"/>
          <w:i w:val="0"/>
          <w:sz w:val="22"/>
          <w:szCs w:val="22"/>
          <w:u w:val="none"/>
        </w:rPr>
        <w:t>Wz</w:t>
      </w:r>
      <w:proofErr w:type="spellEnd"/>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R</w:t>
      </w:r>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 xml:space="preserve">CZ   </w:t>
      </w:r>
    </w:p>
    <w:p w14:paraId="2EC02C75" w14:textId="77777777" w:rsidR="009158C2" w:rsidRPr="00784E3A" w:rsidRDefault="009158C2" w:rsidP="009158C2">
      <w:pPr>
        <w:pStyle w:val="bullet"/>
        <w:spacing w:before="0" w:after="0"/>
        <w:ind w:left="426" w:hanging="426"/>
        <w:jc w:val="both"/>
        <w:rPr>
          <w:sz w:val="22"/>
          <w:szCs w:val="22"/>
        </w:rPr>
      </w:pPr>
      <w:r w:rsidRPr="00784E3A">
        <w:rPr>
          <w:sz w:val="22"/>
          <w:szCs w:val="22"/>
        </w:rPr>
        <w:t>gdzie:</w:t>
      </w:r>
    </w:p>
    <w:p w14:paraId="1D763FED" w14:textId="77777777" w:rsidR="009158C2" w:rsidRPr="00784E3A" w:rsidRDefault="009158C2" w:rsidP="009158C2">
      <w:pPr>
        <w:pStyle w:val="bullet"/>
        <w:spacing w:before="0" w:after="0"/>
        <w:ind w:left="426" w:hanging="426"/>
        <w:jc w:val="both"/>
        <w:rPr>
          <w:b/>
          <w:bCs/>
          <w:sz w:val="22"/>
          <w:szCs w:val="22"/>
        </w:rPr>
      </w:pPr>
      <w:proofErr w:type="spellStart"/>
      <w:r w:rsidRPr="00784E3A">
        <w:rPr>
          <w:b/>
          <w:bCs/>
          <w:sz w:val="22"/>
          <w:szCs w:val="22"/>
        </w:rPr>
        <w:t>W</w:t>
      </w:r>
      <w:r w:rsidRPr="00784E3A">
        <w:rPr>
          <w:b/>
          <w:bCs/>
          <w:szCs w:val="24"/>
          <w:vertAlign w:val="subscript"/>
        </w:rPr>
        <w:t>z</w:t>
      </w:r>
      <w:proofErr w:type="spellEnd"/>
      <w:r w:rsidRPr="00784E3A">
        <w:rPr>
          <w:b/>
          <w:bCs/>
          <w:sz w:val="22"/>
          <w:szCs w:val="22"/>
        </w:rPr>
        <w:t xml:space="preserve"> – wartość oceniana – pozycje wyszczególnione w załączniku nr 2a,</w:t>
      </w:r>
    </w:p>
    <w:p w14:paraId="5C7F1C25" w14:textId="77777777" w:rsidR="009158C2" w:rsidRPr="00784E3A" w:rsidRDefault="009158C2" w:rsidP="009158C2">
      <w:pPr>
        <w:pStyle w:val="bullet"/>
        <w:spacing w:before="0" w:after="0"/>
        <w:ind w:left="426" w:hanging="426"/>
        <w:jc w:val="both"/>
        <w:rPr>
          <w:b/>
          <w:sz w:val="22"/>
          <w:szCs w:val="22"/>
        </w:rPr>
      </w:pPr>
      <w:r w:rsidRPr="00784E3A">
        <w:rPr>
          <w:b/>
          <w:sz w:val="22"/>
          <w:szCs w:val="22"/>
        </w:rPr>
        <w:t>W</w:t>
      </w:r>
      <w:r w:rsidRPr="00784E3A">
        <w:rPr>
          <w:b/>
          <w:sz w:val="22"/>
          <w:szCs w:val="22"/>
          <w:vertAlign w:val="subscript"/>
        </w:rPr>
        <w:t xml:space="preserve">R </w:t>
      </w:r>
      <w:r w:rsidRPr="00784E3A">
        <w:rPr>
          <w:b/>
          <w:sz w:val="22"/>
          <w:szCs w:val="22"/>
        </w:rPr>
        <w:t>– wartość stawki roboczogodziny serwisowej przemnożonej przez ilość,</w:t>
      </w:r>
    </w:p>
    <w:p w14:paraId="1367A85D" w14:textId="77777777" w:rsidR="009158C2" w:rsidRPr="00784E3A" w:rsidRDefault="009158C2" w:rsidP="009158C2">
      <w:pPr>
        <w:pStyle w:val="bullet"/>
        <w:spacing w:before="0" w:after="0"/>
        <w:ind w:left="426" w:hanging="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0AB2A100" w14:textId="77777777" w:rsidR="009158C2" w:rsidRPr="00FC172A" w:rsidRDefault="009158C2" w:rsidP="009158C2">
      <w:pPr>
        <w:pStyle w:val="bullet"/>
        <w:spacing w:before="0" w:after="0"/>
        <w:ind w:left="360"/>
        <w:jc w:val="center"/>
        <w:rPr>
          <w:sz w:val="14"/>
          <w:szCs w:val="14"/>
        </w:rPr>
      </w:pPr>
    </w:p>
    <w:p w14:paraId="4D8B51C2" w14:textId="7434786A" w:rsidR="009158C2" w:rsidRPr="00784E3A" w:rsidRDefault="009158C2" w:rsidP="009158C2">
      <w:pPr>
        <w:pStyle w:val="bullet"/>
        <w:spacing w:before="0" w:after="0"/>
        <w:jc w:val="both"/>
        <w:rPr>
          <w:sz w:val="22"/>
          <w:szCs w:val="22"/>
        </w:rPr>
      </w:pPr>
      <w:r w:rsidRPr="00784E3A">
        <w:rPr>
          <w:sz w:val="22"/>
          <w:szCs w:val="22"/>
        </w:rPr>
        <w:t xml:space="preserve">Ofertą najkorzystniejszą zostanie uznana oferta z najniższą wartością ocenianą </w:t>
      </w:r>
      <w:proofErr w:type="spellStart"/>
      <w:r w:rsidRPr="00784E3A">
        <w:rPr>
          <w:sz w:val="22"/>
          <w:szCs w:val="22"/>
        </w:rPr>
        <w:t>W</w:t>
      </w:r>
      <w:r w:rsidRPr="00784E3A">
        <w:rPr>
          <w:sz w:val="22"/>
          <w:szCs w:val="22"/>
          <w:vertAlign w:val="subscript"/>
        </w:rPr>
        <w:t>z</w:t>
      </w:r>
      <w:proofErr w:type="spellEnd"/>
      <w:r w:rsidRPr="00784E3A">
        <w:rPr>
          <w:sz w:val="22"/>
          <w:szCs w:val="22"/>
        </w:rPr>
        <w:t xml:space="preserve"> .</w:t>
      </w:r>
    </w:p>
    <w:p w14:paraId="39E95C03" w14:textId="77777777" w:rsidR="00860826" w:rsidRDefault="00860826" w:rsidP="009158C2">
      <w:pPr>
        <w:pStyle w:val="bullet"/>
        <w:spacing w:before="0" w:after="0"/>
        <w:jc w:val="both"/>
        <w:rPr>
          <w:sz w:val="20"/>
          <w:highlight w:val="yellow"/>
        </w:rPr>
      </w:pPr>
    </w:p>
    <w:p w14:paraId="0EB0943F" w14:textId="6D6BE821" w:rsidR="009158C2" w:rsidRPr="009158C2" w:rsidRDefault="009158C2" w:rsidP="00C90666">
      <w:pPr>
        <w:pStyle w:val="Akapitzlist"/>
        <w:keepNext/>
        <w:numPr>
          <w:ilvl w:val="0"/>
          <w:numId w:val="53"/>
        </w:numPr>
        <w:tabs>
          <w:tab w:val="left" w:pos="720"/>
        </w:tabs>
        <w:snapToGrid w:val="0"/>
        <w:jc w:val="both"/>
        <w:outlineLvl w:val="1"/>
        <w:rPr>
          <w:sz w:val="22"/>
          <w:szCs w:val="22"/>
        </w:rPr>
      </w:pPr>
      <w:bookmarkStart w:id="47" w:name="_Toc172708178"/>
      <w:bookmarkStart w:id="48" w:name="_Hlk108341162"/>
      <w:r>
        <w:rPr>
          <w:b/>
          <w:bCs/>
          <w:szCs w:val="28"/>
        </w:rPr>
        <w:t>Aukcja elektroniczna</w:t>
      </w:r>
      <w:bookmarkEnd w:id="47"/>
    </w:p>
    <w:p w14:paraId="7445D622" w14:textId="77777777" w:rsidR="002F385D" w:rsidRPr="00FC172A" w:rsidRDefault="002F385D" w:rsidP="00C90666">
      <w:pPr>
        <w:numPr>
          <w:ilvl w:val="1"/>
          <w:numId w:val="68"/>
        </w:numPr>
        <w:tabs>
          <w:tab w:val="clear" w:pos="502"/>
        </w:tabs>
        <w:spacing w:after="40"/>
        <w:ind w:left="284" w:hanging="284"/>
        <w:jc w:val="both"/>
        <w:rPr>
          <w:bCs/>
          <w:sz w:val="22"/>
          <w:szCs w:val="22"/>
        </w:rPr>
      </w:pPr>
      <w:bookmarkStart w:id="49" w:name="_Hlk68869954"/>
      <w:bookmarkStart w:id="50" w:name="_Hlk108341249"/>
      <w:bookmarkEnd w:id="48"/>
      <w:r w:rsidRPr="00FC172A">
        <w:rPr>
          <w:bCs/>
          <w:sz w:val="22"/>
          <w:szCs w:val="22"/>
        </w:rPr>
        <w:t xml:space="preserve">Zamawiający zamierza dokonać wyboru najkorzystniejszej oferty z zastosowaniem aukcji elektronicznej. </w:t>
      </w:r>
    </w:p>
    <w:p w14:paraId="3634D475" w14:textId="77777777" w:rsidR="002F385D" w:rsidRPr="00FC172A" w:rsidRDefault="002F385D" w:rsidP="00C90666">
      <w:pPr>
        <w:numPr>
          <w:ilvl w:val="1"/>
          <w:numId w:val="68"/>
        </w:numPr>
        <w:tabs>
          <w:tab w:val="clear" w:pos="502"/>
        </w:tabs>
        <w:spacing w:after="40"/>
        <w:ind w:left="284" w:hanging="284"/>
        <w:jc w:val="both"/>
        <w:rPr>
          <w:bCs/>
          <w:sz w:val="22"/>
          <w:szCs w:val="22"/>
        </w:rPr>
      </w:pPr>
      <w:r w:rsidRPr="00FC172A">
        <w:rPr>
          <w:bCs/>
          <w:sz w:val="22"/>
          <w:szCs w:val="22"/>
        </w:rPr>
        <w:t>Zamawiający przeprowadzi aukcję elektroniczną w formie aukcji japońskiej / angielskiej, która może odbyć się nawet przy uczestnictwie jednego Wykonawcy.</w:t>
      </w:r>
    </w:p>
    <w:p w14:paraId="23C75AF5" w14:textId="77777777" w:rsidR="002F385D" w:rsidRPr="00FC172A" w:rsidRDefault="002F385D" w:rsidP="00C90666">
      <w:pPr>
        <w:numPr>
          <w:ilvl w:val="1"/>
          <w:numId w:val="68"/>
        </w:numPr>
        <w:tabs>
          <w:tab w:val="clear" w:pos="502"/>
        </w:tabs>
        <w:spacing w:after="40"/>
        <w:ind w:left="284" w:hanging="284"/>
        <w:jc w:val="both"/>
        <w:rPr>
          <w:bCs/>
          <w:sz w:val="22"/>
          <w:szCs w:val="22"/>
        </w:rPr>
      </w:pPr>
      <w:r w:rsidRPr="00FC172A">
        <w:rPr>
          <w:bCs/>
          <w:sz w:val="22"/>
          <w:szCs w:val="22"/>
        </w:rPr>
        <w:t>Zamawiający, w toku aukcji elektronicznej, stosować będzie kryterium zgodnie z zapisami SWZ.</w:t>
      </w:r>
    </w:p>
    <w:p w14:paraId="31F9234D" w14:textId="77777777" w:rsidR="002F385D" w:rsidRPr="00FC172A" w:rsidRDefault="002F385D" w:rsidP="00C90666">
      <w:pPr>
        <w:numPr>
          <w:ilvl w:val="1"/>
          <w:numId w:val="68"/>
        </w:numPr>
        <w:tabs>
          <w:tab w:val="clear" w:pos="502"/>
        </w:tabs>
        <w:spacing w:after="40"/>
        <w:ind w:left="284" w:hanging="284"/>
        <w:jc w:val="both"/>
        <w:rPr>
          <w:bCs/>
          <w:sz w:val="22"/>
          <w:szCs w:val="22"/>
        </w:rPr>
      </w:pPr>
      <w:r w:rsidRPr="00FC172A">
        <w:rPr>
          <w:bCs/>
          <w:sz w:val="22"/>
          <w:szCs w:val="22"/>
        </w:rPr>
        <w:t>Adres</w:t>
      </w:r>
      <w:r w:rsidRPr="00FC172A">
        <w:rPr>
          <w:sz w:val="22"/>
          <w:szCs w:val="22"/>
        </w:rPr>
        <w:t xml:space="preserve"> strony internetowej,  na której będzie prowadzona aukcja elektroniczna </w:t>
      </w:r>
      <w:r w:rsidRPr="00FC172A">
        <w:rPr>
          <w:bCs/>
          <w:sz w:val="22"/>
          <w:szCs w:val="22"/>
        </w:rPr>
        <w:t xml:space="preserve">będzie podany </w:t>
      </w:r>
      <w:r w:rsidRPr="00FC172A">
        <w:rPr>
          <w:bCs/>
          <w:sz w:val="22"/>
          <w:szCs w:val="22"/>
        </w:rPr>
        <w:br/>
        <w:t>w zaproszeniu do aukcji.</w:t>
      </w:r>
    </w:p>
    <w:p w14:paraId="3DCC0096" w14:textId="77777777" w:rsidR="002F385D" w:rsidRPr="00FC172A" w:rsidRDefault="002F385D" w:rsidP="00C90666">
      <w:pPr>
        <w:numPr>
          <w:ilvl w:val="1"/>
          <w:numId w:val="68"/>
        </w:numPr>
        <w:tabs>
          <w:tab w:val="clear" w:pos="502"/>
        </w:tabs>
        <w:spacing w:after="40"/>
        <w:ind w:left="284" w:hanging="284"/>
        <w:jc w:val="both"/>
        <w:rPr>
          <w:sz w:val="22"/>
          <w:szCs w:val="22"/>
        </w:rPr>
      </w:pPr>
      <w:r w:rsidRPr="00FC172A">
        <w:rPr>
          <w:sz w:val="22"/>
          <w:szCs w:val="22"/>
        </w:rPr>
        <w:t>Powiadomienia o rozpoczęciu aukcji otrzymują:</w:t>
      </w:r>
    </w:p>
    <w:p w14:paraId="563F5C7F" w14:textId="2C5CCFE3" w:rsidR="002F385D" w:rsidRPr="00FC172A" w:rsidRDefault="002F385D" w:rsidP="00C90666">
      <w:pPr>
        <w:pStyle w:val="Akapitzlist"/>
        <w:numPr>
          <w:ilvl w:val="6"/>
          <w:numId w:val="68"/>
        </w:numPr>
        <w:spacing w:after="40"/>
        <w:ind w:left="567" w:hanging="283"/>
        <w:contextualSpacing/>
        <w:jc w:val="both"/>
        <w:rPr>
          <w:sz w:val="22"/>
          <w:szCs w:val="22"/>
        </w:rPr>
      </w:pPr>
      <w:r w:rsidRPr="00FC172A">
        <w:rPr>
          <w:sz w:val="22"/>
          <w:szCs w:val="22"/>
        </w:rPr>
        <w:t>w przypadku aukcji angielskiej tylko osoby wpisane w Formularzu Ofertowym w polu „Osoby prowadzące postępowanie” jaki i „Osoby upoważnione do składania ofert w aukcji”;</w:t>
      </w:r>
    </w:p>
    <w:p w14:paraId="57CC6474" w14:textId="7F9FF607" w:rsidR="002F385D" w:rsidRPr="00FC172A" w:rsidRDefault="002F385D" w:rsidP="00C90666">
      <w:pPr>
        <w:pStyle w:val="Akapitzlist"/>
        <w:numPr>
          <w:ilvl w:val="6"/>
          <w:numId w:val="68"/>
        </w:numPr>
        <w:spacing w:after="40"/>
        <w:ind w:left="567" w:hanging="283"/>
        <w:contextualSpacing/>
        <w:jc w:val="both"/>
        <w:rPr>
          <w:sz w:val="22"/>
          <w:szCs w:val="22"/>
        </w:rPr>
      </w:pPr>
      <w:r w:rsidRPr="00FC172A">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FC172A">
        <w:rPr>
          <w:sz w:val="22"/>
          <w:szCs w:val="22"/>
        </w:rPr>
        <w:br/>
      </w:r>
      <w:r w:rsidRPr="00FC172A">
        <w:rPr>
          <w:sz w:val="22"/>
          <w:szCs w:val="22"/>
        </w:rPr>
        <w:t>o tymczasowym loginem.</w:t>
      </w:r>
    </w:p>
    <w:p w14:paraId="57369AB1" w14:textId="77777777" w:rsidR="002F385D" w:rsidRPr="00FC172A" w:rsidRDefault="002F385D" w:rsidP="00C90666">
      <w:pPr>
        <w:numPr>
          <w:ilvl w:val="1"/>
          <w:numId w:val="68"/>
        </w:numPr>
        <w:tabs>
          <w:tab w:val="clear" w:pos="502"/>
        </w:tabs>
        <w:spacing w:after="40"/>
        <w:ind w:left="426" w:hanging="426"/>
        <w:jc w:val="both"/>
        <w:rPr>
          <w:sz w:val="22"/>
          <w:szCs w:val="22"/>
        </w:rPr>
      </w:pPr>
      <w:r w:rsidRPr="00FC172A">
        <w:rPr>
          <w:sz w:val="22"/>
          <w:szCs w:val="22"/>
        </w:rPr>
        <w:t>Nie ma konieczności indywidualnego zakładania konta użytkownika w systemie aukcyjnym przed rozpoczęciem aukcji:</w:t>
      </w:r>
    </w:p>
    <w:p w14:paraId="64D96F5C" w14:textId="77777777" w:rsidR="002F385D" w:rsidRPr="00FC172A" w:rsidRDefault="002F385D" w:rsidP="00C90666">
      <w:pPr>
        <w:pStyle w:val="Akapitzlist"/>
        <w:numPr>
          <w:ilvl w:val="6"/>
          <w:numId w:val="68"/>
        </w:numPr>
        <w:spacing w:after="40"/>
        <w:ind w:left="567" w:hanging="283"/>
        <w:contextualSpacing/>
        <w:jc w:val="both"/>
        <w:rPr>
          <w:sz w:val="22"/>
          <w:szCs w:val="22"/>
        </w:rPr>
      </w:pPr>
      <w:r w:rsidRPr="00FC172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C172A">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FC172A" w:rsidRDefault="002F385D" w:rsidP="00C90666">
      <w:pPr>
        <w:pStyle w:val="Akapitzlist"/>
        <w:numPr>
          <w:ilvl w:val="6"/>
          <w:numId w:val="68"/>
        </w:numPr>
        <w:spacing w:after="40"/>
        <w:ind w:left="567" w:hanging="283"/>
        <w:contextualSpacing/>
        <w:jc w:val="both"/>
        <w:rPr>
          <w:sz w:val="22"/>
          <w:szCs w:val="22"/>
        </w:rPr>
      </w:pPr>
      <w:r w:rsidRPr="00FC172A">
        <w:rPr>
          <w:sz w:val="22"/>
          <w:szCs w:val="22"/>
        </w:rPr>
        <w:lastRenderedPageBreak/>
        <w:t xml:space="preserve">w przypadku aukcji japońskiej tworzone jest "tymczasowe" konto dedykowane dla aukcji </w:t>
      </w:r>
      <w:r w:rsidR="00FC172A">
        <w:rPr>
          <w:sz w:val="22"/>
          <w:szCs w:val="22"/>
        </w:rPr>
        <w:br/>
      </w:r>
      <w:r w:rsidRPr="00FC172A">
        <w:rPr>
          <w:sz w:val="22"/>
          <w:szCs w:val="22"/>
        </w:rPr>
        <w:t>z konkretnego postępowania. Konto jest wysyłane jest tylko do osób ujętych na liście „Osoby upoważnione do składania ofert w aukcji”.</w:t>
      </w:r>
    </w:p>
    <w:p w14:paraId="723BF07F" w14:textId="77777777" w:rsidR="002F385D" w:rsidRPr="00FC172A" w:rsidRDefault="002F385D" w:rsidP="00C90666">
      <w:pPr>
        <w:pStyle w:val="Akapitzlist"/>
        <w:numPr>
          <w:ilvl w:val="1"/>
          <w:numId w:val="68"/>
        </w:numPr>
        <w:spacing w:after="40"/>
        <w:contextualSpacing/>
        <w:jc w:val="both"/>
        <w:rPr>
          <w:sz w:val="22"/>
          <w:szCs w:val="22"/>
        </w:rPr>
      </w:pPr>
      <w:r w:rsidRPr="00FC172A">
        <w:rPr>
          <w:sz w:val="22"/>
          <w:szCs w:val="22"/>
        </w:rPr>
        <w:t>Szczegółowe informacje zawarte są w zaproszeniu do aukcji.</w:t>
      </w:r>
    </w:p>
    <w:p w14:paraId="00862563" w14:textId="77777777" w:rsidR="002F385D" w:rsidRPr="00FC172A" w:rsidRDefault="002F385D" w:rsidP="00C90666">
      <w:pPr>
        <w:pStyle w:val="Akapitzlist"/>
        <w:numPr>
          <w:ilvl w:val="1"/>
          <w:numId w:val="68"/>
        </w:numPr>
        <w:spacing w:after="40"/>
        <w:contextualSpacing/>
        <w:jc w:val="both"/>
        <w:rPr>
          <w:sz w:val="22"/>
          <w:szCs w:val="22"/>
        </w:rPr>
      </w:pPr>
      <w:r w:rsidRPr="00FC172A">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77777777" w:rsidR="002F385D" w:rsidRPr="00FC172A" w:rsidRDefault="002F385D" w:rsidP="00C90666">
      <w:pPr>
        <w:pStyle w:val="Akapitzlist"/>
        <w:numPr>
          <w:ilvl w:val="1"/>
          <w:numId w:val="68"/>
        </w:numPr>
        <w:contextualSpacing/>
        <w:jc w:val="both"/>
        <w:rPr>
          <w:sz w:val="22"/>
          <w:szCs w:val="22"/>
        </w:rPr>
      </w:pPr>
      <w:r w:rsidRPr="00FC172A">
        <w:rPr>
          <w:sz w:val="22"/>
          <w:szCs w:val="22"/>
        </w:rPr>
        <w:t xml:space="preserve">Wykonawca zobowiązany jest zalogować się w systemie: Aukcje elektroniczne </w:t>
      </w:r>
      <w:r w:rsidRPr="00FC172A">
        <w:rPr>
          <w:sz w:val="22"/>
          <w:szCs w:val="22"/>
        </w:rPr>
        <w:br/>
        <w:t>w momencie otrzymania zaproszenia drogą mailową. Zaproszenie zawiera wytyczne pomagające przejść przez proces aktywacji automatycznie założonego konta użytkownika.</w:t>
      </w:r>
    </w:p>
    <w:p w14:paraId="17271D97" w14:textId="594D0198" w:rsidR="002F385D" w:rsidRPr="00FC172A" w:rsidRDefault="002F385D" w:rsidP="00C90666">
      <w:pPr>
        <w:numPr>
          <w:ilvl w:val="1"/>
          <w:numId w:val="68"/>
        </w:numPr>
        <w:jc w:val="both"/>
        <w:rPr>
          <w:sz w:val="22"/>
          <w:szCs w:val="22"/>
        </w:rPr>
      </w:pPr>
      <w:r w:rsidRPr="00FC172A">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FC172A" w:rsidRDefault="002F385D" w:rsidP="00C90666">
      <w:pPr>
        <w:numPr>
          <w:ilvl w:val="1"/>
          <w:numId w:val="68"/>
        </w:numPr>
        <w:jc w:val="both"/>
        <w:rPr>
          <w:sz w:val="22"/>
          <w:szCs w:val="22"/>
        </w:rPr>
      </w:pPr>
      <w:r w:rsidRPr="00FC172A">
        <w:rPr>
          <w:sz w:val="22"/>
          <w:szCs w:val="22"/>
        </w:rPr>
        <w:t>Wymagania sprzętowe:</w:t>
      </w:r>
    </w:p>
    <w:p w14:paraId="685052E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a) korzystanie z szerokopasmowego łącza internetowego, </w:t>
      </w:r>
    </w:p>
    <w:p w14:paraId="6C8A0F22"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b) korzystanie ze stabilnych wersji (bez wsparcia dla wersji beta) przeglądarki Internet Explorer (wersja 10 lub 11), alternatywnie Microsoft Edge lub Mozilla </w:t>
      </w:r>
      <w:proofErr w:type="spellStart"/>
      <w:r w:rsidRPr="00FC172A">
        <w:rPr>
          <w:sz w:val="22"/>
          <w:szCs w:val="22"/>
        </w:rPr>
        <w:t>Firefox</w:t>
      </w:r>
      <w:proofErr w:type="spellEnd"/>
      <w:r w:rsidRPr="00FC172A">
        <w:rPr>
          <w:sz w:val="22"/>
          <w:szCs w:val="22"/>
        </w:rPr>
        <w:t xml:space="preserve"> od wersji 50, </w:t>
      </w:r>
    </w:p>
    <w:p w14:paraId="07737EA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d) włączenie obsługi JavaScript w wykorzystywanej przeglądarce internetowej, </w:t>
      </w:r>
    </w:p>
    <w:p w14:paraId="4B3AB00B"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e) minimalna rozdzielczość ekranu do poprawnego działania platformy: 1366x768.</w:t>
      </w:r>
    </w:p>
    <w:p w14:paraId="25806C8A" w14:textId="77777777" w:rsidR="002F385D" w:rsidRPr="00FC172A" w:rsidRDefault="002F385D" w:rsidP="00C90666">
      <w:pPr>
        <w:numPr>
          <w:ilvl w:val="1"/>
          <w:numId w:val="68"/>
        </w:numPr>
        <w:jc w:val="both"/>
        <w:rPr>
          <w:sz w:val="22"/>
          <w:szCs w:val="22"/>
        </w:rPr>
      </w:pPr>
      <w:r w:rsidRPr="00FC172A">
        <w:rPr>
          <w:bCs/>
          <w:sz w:val="22"/>
          <w:szCs w:val="22"/>
        </w:rPr>
        <w:t xml:space="preserve">Składanie ofert w aukcji japońskiej będzie polegać na zaakceptowaniu  przez platformę wartości. Wartość obniżana będzie kolejno w ustalonych odstępach czasu wskazanego przez Zamawiającego. </w:t>
      </w:r>
      <w:r w:rsidRPr="00FC172A">
        <w:rPr>
          <w:bCs/>
          <w:strike/>
          <w:sz w:val="22"/>
          <w:szCs w:val="22"/>
        </w:rPr>
        <w:t xml:space="preserve"> </w:t>
      </w:r>
    </w:p>
    <w:p w14:paraId="4AD0BC1B" w14:textId="77777777" w:rsidR="002F385D" w:rsidRPr="00FC172A" w:rsidRDefault="002F385D" w:rsidP="00C90666">
      <w:pPr>
        <w:pStyle w:val="Akapitzlist"/>
        <w:numPr>
          <w:ilvl w:val="1"/>
          <w:numId w:val="68"/>
        </w:numPr>
        <w:ind w:left="499" w:hanging="357"/>
        <w:contextualSpacing/>
        <w:jc w:val="both"/>
        <w:rPr>
          <w:bCs/>
          <w:sz w:val="22"/>
          <w:szCs w:val="22"/>
        </w:rPr>
      </w:pPr>
      <w:r w:rsidRPr="00FC172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E1D84AB" w:rsidR="002F385D" w:rsidRPr="00FC172A" w:rsidRDefault="002F385D" w:rsidP="00C90666">
      <w:pPr>
        <w:pStyle w:val="Akapitzlist"/>
        <w:numPr>
          <w:ilvl w:val="1"/>
          <w:numId w:val="68"/>
        </w:numPr>
        <w:contextualSpacing/>
        <w:jc w:val="both"/>
        <w:rPr>
          <w:bCs/>
          <w:sz w:val="22"/>
          <w:szCs w:val="22"/>
        </w:rPr>
      </w:pPr>
      <w:r w:rsidRPr="00FC172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Pr>
          <w:bCs/>
          <w:sz w:val="22"/>
          <w:szCs w:val="22"/>
        </w:rPr>
        <w:br/>
      </w:r>
      <w:r w:rsidRPr="00FC172A">
        <w:rPr>
          <w:bCs/>
          <w:sz w:val="22"/>
          <w:szCs w:val="22"/>
        </w:rPr>
        <w:t xml:space="preserve">w ostatnim kroku aukcji japońskiej. </w:t>
      </w:r>
    </w:p>
    <w:p w14:paraId="0D52D1DD"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FC172A" w:rsidRDefault="002F385D" w:rsidP="00C90666">
      <w:pPr>
        <w:pStyle w:val="Akapitzlist"/>
        <w:numPr>
          <w:ilvl w:val="1"/>
          <w:numId w:val="68"/>
        </w:numPr>
        <w:spacing w:after="40"/>
        <w:contextualSpacing/>
        <w:jc w:val="both"/>
        <w:rPr>
          <w:bCs/>
          <w:sz w:val="22"/>
          <w:szCs w:val="22"/>
        </w:rPr>
      </w:pPr>
      <w:r w:rsidRPr="00FC172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Dogrywka zostaje zakończona, gdy żaden z Wykonawców nie złoży kolejnego postąpienia. Wygrywa ten Wykonawca, który złoży najkorzystniejszą ofertę.</w:t>
      </w:r>
    </w:p>
    <w:p w14:paraId="2AD8CD59"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Zamawiający zastrzega sobie prawo do powtórzenia aukcji, zgodnie z zapisami § 37 ust. 7 Regulaminu. O terminie rozpoczęcia nowej aukcji Zamawiający powiadomi w sposób określony w SWZ.</w:t>
      </w:r>
    </w:p>
    <w:p w14:paraId="6B26DB3F" w14:textId="2D777FDF" w:rsidR="002F385D" w:rsidRPr="00FC172A" w:rsidRDefault="002F385D" w:rsidP="00C90666">
      <w:pPr>
        <w:pStyle w:val="Akapitzlist"/>
        <w:numPr>
          <w:ilvl w:val="1"/>
          <w:numId w:val="68"/>
        </w:numPr>
        <w:spacing w:after="40"/>
        <w:contextualSpacing/>
        <w:jc w:val="both"/>
        <w:rPr>
          <w:bCs/>
          <w:sz w:val="22"/>
          <w:szCs w:val="22"/>
        </w:rPr>
      </w:pPr>
      <w:r w:rsidRPr="00FC172A">
        <w:rPr>
          <w:sz w:val="22"/>
          <w:szCs w:val="22"/>
        </w:rPr>
        <w:t xml:space="preserve">Informacja o zastosowaniu aukcji japońskiej albo aukcji angielskiej zostanie umieszczona </w:t>
      </w:r>
      <w:r w:rsidR="00E247EB">
        <w:rPr>
          <w:sz w:val="22"/>
          <w:szCs w:val="22"/>
        </w:rPr>
        <w:br/>
      </w:r>
      <w:r w:rsidRPr="00FC172A">
        <w:rPr>
          <w:sz w:val="22"/>
          <w:szCs w:val="22"/>
        </w:rPr>
        <w:t xml:space="preserve">w zaproszeniu do aukcji. </w:t>
      </w:r>
    </w:p>
    <w:p w14:paraId="4CB5FF7D" w14:textId="77777777" w:rsidR="002F385D" w:rsidRPr="00FC172A" w:rsidRDefault="002F385D" w:rsidP="00C90666">
      <w:pPr>
        <w:pStyle w:val="Akapitzlist"/>
        <w:numPr>
          <w:ilvl w:val="1"/>
          <w:numId w:val="68"/>
        </w:numPr>
        <w:spacing w:after="40"/>
        <w:contextualSpacing/>
        <w:jc w:val="both"/>
        <w:rPr>
          <w:bCs/>
          <w:sz w:val="22"/>
          <w:szCs w:val="22"/>
        </w:rPr>
      </w:pPr>
      <w:r w:rsidRPr="00FC172A">
        <w:rPr>
          <w:sz w:val="22"/>
          <w:szCs w:val="22"/>
        </w:rPr>
        <w:lastRenderedPageBreak/>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77316C" w:rsidRDefault="002F385D" w:rsidP="002F385D">
      <w:pPr>
        <w:pStyle w:val="Akapitzlist"/>
        <w:ind w:left="502"/>
        <w:contextualSpacing/>
        <w:jc w:val="both"/>
        <w:rPr>
          <w:bCs/>
          <w:sz w:val="18"/>
          <w:szCs w:val="18"/>
          <w:highlight w:val="magenta"/>
        </w:rPr>
      </w:pPr>
    </w:p>
    <w:p w14:paraId="7F369791" w14:textId="1BFC5EFD" w:rsidR="00677E0C" w:rsidRPr="006A7D4F" w:rsidRDefault="00784E3A" w:rsidP="00C90666">
      <w:pPr>
        <w:pStyle w:val="Akapitzlist"/>
        <w:numPr>
          <w:ilvl w:val="1"/>
          <w:numId w:val="68"/>
        </w:numPr>
        <w:ind w:left="284"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49"/>
    <w:p w14:paraId="56E1B89A"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Default="001D72FF" w:rsidP="00C90666">
      <w:pPr>
        <w:numPr>
          <w:ilvl w:val="3"/>
          <w:numId w:val="33"/>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C73DA04" w14:textId="5CF7F5FE" w:rsidR="001D72FF" w:rsidRPr="00912313" w:rsidRDefault="001D72FF" w:rsidP="00784E3A">
      <w:pPr>
        <w:ind w:left="567"/>
        <w:jc w:val="both"/>
        <w:rPr>
          <w:sz w:val="22"/>
        </w:rPr>
      </w:pPr>
      <w:r w:rsidRPr="00912313">
        <w:rPr>
          <w:sz w:val="22"/>
        </w:rPr>
        <w:t>Obliczenia zostaną wykonane wg wzoru:</w:t>
      </w:r>
    </w:p>
    <w:p w14:paraId="737F9EC5"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1D72FF">
      <w:pPr>
        <w:ind w:left="3053" w:firstLine="492"/>
        <w:rPr>
          <w:b/>
          <w:sz w:val="18"/>
          <w:vertAlign w:val="subscript"/>
        </w:rPr>
      </w:pPr>
    </w:p>
    <w:p w14:paraId="3850E23A" w14:textId="77777777" w:rsidR="00784E3A" w:rsidRDefault="001D72FF" w:rsidP="00C90666">
      <w:pPr>
        <w:numPr>
          <w:ilvl w:val="3"/>
          <w:numId w:val="33"/>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912313" w:rsidRDefault="001D72FF" w:rsidP="001D72FF">
      <w:pPr>
        <w:jc w:val="both"/>
        <w:rPr>
          <w:sz w:val="8"/>
          <w:szCs w:val="10"/>
        </w:rPr>
      </w:pPr>
    </w:p>
    <w:p w14:paraId="3E92A2EF"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77316C" w:rsidRDefault="006B54BD" w:rsidP="001D72FF">
      <w:pPr>
        <w:tabs>
          <w:tab w:val="left" w:pos="1800"/>
        </w:tabs>
        <w:ind w:left="1080"/>
        <w:jc w:val="both"/>
        <w:rPr>
          <w:sz w:val="8"/>
          <w:szCs w:val="10"/>
        </w:rPr>
      </w:pPr>
    </w:p>
    <w:p w14:paraId="666B0121" w14:textId="77777777" w:rsidR="001D72FF" w:rsidRPr="00912313" w:rsidRDefault="001D72FF" w:rsidP="001D72FF">
      <w:pPr>
        <w:tabs>
          <w:tab w:val="left" w:pos="1800"/>
        </w:tabs>
        <w:jc w:val="both"/>
        <w:rPr>
          <w:sz w:val="8"/>
          <w:szCs w:val="10"/>
        </w:rPr>
      </w:pPr>
    </w:p>
    <w:p w14:paraId="775814AA" w14:textId="478BE5B4" w:rsidR="006B54BD" w:rsidRPr="00784E3A" w:rsidRDefault="006B54BD" w:rsidP="00C90666">
      <w:pPr>
        <w:numPr>
          <w:ilvl w:val="3"/>
          <w:numId w:val="33"/>
        </w:numPr>
        <w:ind w:left="567" w:hanging="283"/>
        <w:jc w:val="both"/>
        <w:rPr>
          <w:sz w:val="22"/>
          <w:szCs w:val="22"/>
        </w:rPr>
      </w:pPr>
      <w:r>
        <w:rPr>
          <w:sz w:val="22"/>
          <w:szCs w:val="22"/>
        </w:rPr>
        <w:t xml:space="preserve">Upust uzyskany w toku aukcji elektronicznej dla istotnej części zamówienia określonej </w:t>
      </w:r>
      <w:r w:rsidR="009342C7">
        <w:rPr>
          <w:sz w:val="22"/>
          <w:szCs w:val="22"/>
        </w:rPr>
        <w:br/>
      </w:r>
      <w:r w:rsidRPr="00784E3A">
        <w:rPr>
          <w:b/>
          <w:bCs/>
          <w:sz w:val="22"/>
          <w:szCs w:val="22"/>
        </w:rPr>
        <w:t xml:space="preserve">w </w:t>
      </w:r>
      <w:r w:rsidR="00784E3A" w:rsidRPr="00784E3A">
        <w:rPr>
          <w:b/>
          <w:bCs/>
          <w:sz w:val="22"/>
          <w:szCs w:val="22"/>
        </w:rPr>
        <w:t>Z</w:t>
      </w:r>
      <w:r w:rsidRPr="00784E3A">
        <w:rPr>
          <w:b/>
          <w:bCs/>
          <w:sz w:val="22"/>
          <w:szCs w:val="22"/>
        </w:rPr>
        <w:t>ałączniku nr 2a</w:t>
      </w:r>
      <w:r>
        <w:rPr>
          <w:sz w:val="22"/>
          <w:szCs w:val="22"/>
        </w:rPr>
        <w:t xml:space="preserve"> zostanie przeliczony dla wszystkich pozycji cennikowych wprowadzonych do </w:t>
      </w:r>
      <w:r w:rsidR="00784E3A" w:rsidRPr="00784E3A">
        <w:rPr>
          <w:b/>
          <w:bCs/>
          <w:sz w:val="22"/>
          <w:szCs w:val="22"/>
        </w:rPr>
        <w:t>Z</w:t>
      </w:r>
      <w:r w:rsidRPr="00784E3A">
        <w:rPr>
          <w:b/>
          <w:bCs/>
          <w:sz w:val="22"/>
          <w:szCs w:val="22"/>
        </w:rPr>
        <w:t>ałącznika nr 2a i 2b</w:t>
      </w:r>
      <w:r w:rsidRPr="00784E3A">
        <w:rPr>
          <w:sz w:val="22"/>
          <w:szCs w:val="22"/>
        </w:rPr>
        <w:t>.</w:t>
      </w:r>
    </w:p>
    <w:p w14:paraId="32172CBA" w14:textId="69951FDD" w:rsidR="001D72FF" w:rsidRPr="00784E3A" w:rsidRDefault="001D72FF" w:rsidP="00C90666">
      <w:pPr>
        <w:numPr>
          <w:ilvl w:val="3"/>
          <w:numId w:val="33"/>
        </w:numPr>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77316C" w:rsidRDefault="00784E3A" w:rsidP="00784E3A">
      <w:pPr>
        <w:ind w:left="567"/>
        <w:jc w:val="both"/>
        <w:rPr>
          <w:sz w:val="16"/>
          <w:szCs w:val="16"/>
        </w:rPr>
      </w:pPr>
    </w:p>
    <w:p w14:paraId="73833EC0" w14:textId="756B726B" w:rsidR="009342C7" w:rsidRPr="009158C2" w:rsidRDefault="009342C7" w:rsidP="00C90666">
      <w:pPr>
        <w:pStyle w:val="Akapitzlist"/>
        <w:keepNext/>
        <w:numPr>
          <w:ilvl w:val="0"/>
          <w:numId w:val="53"/>
        </w:numPr>
        <w:tabs>
          <w:tab w:val="left" w:pos="720"/>
        </w:tabs>
        <w:snapToGrid w:val="0"/>
        <w:jc w:val="both"/>
        <w:outlineLvl w:val="1"/>
        <w:rPr>
          <w:sz w:val="22"/>
          <w:szCs w:val="22"/>
        </w:rPr>
      </w:pPr>
      <w:bookmarkStart w:id="51" w:name="_Toc172708179"/>
      <w:bookmarkStart w:id="52" w:name="_Hlk108341338"/>
      <w:bookmarkEnd w:id="50"/>
      <w:r>
        <w:rPr>
          <w:b/>
          <w:bCs/>
          <w:szCs w:val="28"/>
        </w:rPr>
        <w:t>Kolejność podejmowania czynności przez Zamawiającego</w:t>
      </w:r>
      <w:bookmarkEnd w:id="51"/>
    </w:p>
    <w:p w14:paraId="1C94949E" w14:textId="64153738" w:rsidR="009342C7" w:rsidRPr="00021FC7" w:rsidRDefault="009342C7" w:rsidP="00C90666">
      <w:pPr>
        <w:pStyle w:val="Akapitzlist"/>
        <w:numPr>
          <w:ilvl w:val="0"/>
          <w:numId w:val="69"/>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rsidP="00C90666">
      <w:pPr>
        <w:pStyle w:val="Ustp"/>
        <w:numPr>
          <w:ilvl w:val="0"/>
          <w:numId w:val="69"/>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9158C2" w:rsidRDefault="00EB49F7" w:rsidP="00C90666">
      <w:pPr>
        <w:pStyle w:val="Akapitzlist"/>
        <w:keepNext/>
        <w:numPr>
          <w:ilvl w:val="0"/>
          <w:numId w:val="53"/>
        </w:numPr>
        <w:tabs>
          <w:tab w:val="left" w:pos="720"/>
        </w:tabs>
        <w:snapToGrid w:val="0"/>
        <w:jc w:val="both"/>
        <w:outlineLvl w:val="1"/>
        <w:rPr>
          <w:sz w:val="22"/>
          <w:szCs w:val="22"/>
        </w:rPr>
      </w:pPr>
      <w:bookmarkStart w:id="53" w:name="_Toc172708180"/>
      <w:r>
        <w:rPr>
          <w:b/>
          <w:bCs/>
          <w:szCs w:val="28"/>
        </w:rPr>
        <w:t>Zabezpieczenie należytego wykonywania umowy</w:t>
      </w:r>
      <w:bookmarkEnd w:id="53"/>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EB49F7" w:rsidRDefault="00EB49F7" w:rsidP="00C90666">
      <w:pPr>
        <w:pStyle w:val="Akapitzlist"/>
        <w:keepNext/>
        <w:numPr>
          <w:ilvl w:val="0"/>
          <w:numId w:val="53"/>
        </w:numPr>
        <w:tabs>
          <w:tab w:val="left" w:pos="720"/>
        </w:tabs>
        <w:snapToGrid w:val="0"/>
        <w:jc w:val="both"/>
        <w:outlineLvl w:val="1"/>
        <w:rPr>
          <w:b/>
          <w:bCs/>
          <w:color w:val="FF0000"/>
        </w:rPr>
      </w:pPr>
      <w:bookmarkStart w:id="54" w:name="_Toc106095856"/>
      <w:bookmarkStart w:id="55" w:name="_Toc106096400"/>
      <w:bookmarkStart w:id="56" w:name="_Toc107402504"/>
      <w:bookmarkStart w:id="57" w:name="_Toc172708181"/>
      <w:r w:rsidRPr="00EB49F7">
        <w:rPr>
          <w:b/>
          <w:bCs/>
        </w:rPr>
        <w:t>Istotne postanowienia umowy</w:t>
      </w:r>
      <w:bookmarkEnd w:id="54"/>
      <w:bookmarkEnd w:id="55"/>
      <w:bookmarkEnd w:id="56"/>
      <w:bookmarkEnd w:id="57"/>
    </w:p>
    <w:p w14:paraId="2C25A606" w14:textId="75BEB8D0" w:rsidR="00431179" w:rsidRPr="00431179" w:rsidRDefault="00431179" w:rsidP="00C90666">
      <w:pPr>
        <w:pStyle w:val="Akapitzlist"/>
        <w:numPr>
          <w:ilvl w:val="0"/>
          <w:numId w:val="70"/>
        </w:numPr>
        <w:ind w:left="426" w:hanging="284"/>
        <w:jc w:val="both"/>
        <w:rPr>
          <w:sz w:val="22"/>
          <w:szCs w:val="22"/>
        </w:rPr>
      </w:pPr>
      <w:r w:rsidRPr="00431179">
        <w:rPr>
          <w:b/>
          <w:bCs/>
          <w:sz w:val="22"/>
          <w:szCs w:val="22"/>
        </w:rPr>
        <w:t xml:space="preserve">Załącznik nr </w:t>
      </w:r>
      <w:r w:rsidR="00E247EB" w:rsidRPr="00D3392A">
        <w:rPr>
          <w:b/>
          <w:bCs/>
          <w:sz w:val="22"/>
          <w:szCs w:val="22"/>
        </w:rPr>
        <w:t>14</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rsidP="00C90666">
      <w:pPr>
        <w:pStyle w:val="Akapitzlist"/>
        <w:numPr>
          <w:ilvl w:val="0"/>
          <w:numId w:val="70"/>
        </w:numPr>
        <w:ind w:left="426" w:hanging="284"/>
        <w:jc w:val="both"/>
        <w:rPr>
          <w:sz w:val="22"/>
          <w:szCs w:val="22"/>
        </w:rPr>
      </w:pPr>
      <w:bookmarkStart w:id="58"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77316C" w:rsidRDefault="00784E3A" w:rsidP="00784E3A">
      <w:pPr>
        <w:pStyle w:val="Akapitzlist"/>
        <w:ind w:left="426"/>
        <w:jc w:val="both"/>
        <w:rPr>
          <w:sz w:val="14"/>
          <w:szCs w:val="14"/>
        </w:rPr>
      </w:pPr>
    </w:p>
    <w:p w14:paraId="187927BA" w14:textId="41826091" w:rsidR="00431179" w:rsidRPr="00EB49F7" w:rsidRDefault="00431179" w:rsidP="00C90666">
      <w:pPr>
        <w:pStyle w:val="Akapitzlist"/>
        <w:keepNext/>
        <w:numPr>
          <w:ilvl w:val="0"/>
          <w:numId w:val="53"/>
        </w:numPr>
        <w:tabs>
          <w:tab w:val="left" w:pos="720"/>
        </w:tabs>
        <w:snapToGrid w:val="0"/>
        <w:jc w:val="both"/>
        <w:outlineLvl w:val="1"/>
        <w:rPr>
          <w:b/>
          <w:bCs/>
          <w:color w:val="FF0000"/>
        </w:rPr>
      </w:pPr>
      <w:bookmarkStart w:id="59" w:name="_Toc172708182"/>
      <w:r>
        <w:rPr>
          <w:b/>
          <w:bCs/>
        </w:rPr>
        <w:t>Formalności, jakich należy dopełnić przed zawarciem umowy</w:t>
      </w:r>
      <w:bookmarkEnd w:id="59"/>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DB4257" w:rsidRDefault="00784E3A" w:rsidP="00784E3A">
      <w:pPr>
        <w:pStyle w:val="Akapitzlist"/>
        <w:ind w:left="360"/>
        <w:jc w:val="both"/>
        <w:rPr>
          <w:sz w:val="16"/>
          <w:szCs w:val="16"/>
        </w:rPr>
      </w:pPr>
    </w:p>
    <w:p w14:paraId="56953B9B" w14:textId="734E94FD" w:rsidR="00431179" w:rsidRPr="00431179" w:rsidRDefault="00431179" w:rsidP="00C90666">
      <w:pPr>
        <w:pStyle w:val="Akapitzlist"/>
        <w:keepNext/>
        <w:numPr>
          <w:ilvl w:val="0"/>
          <w:numId w:val="53"/>
        </w:numPr>
        <w:tabs>
          <w:tab w:val="left" w:pos="720"/>
        </w:tabs>
        <w:snapToGrid w:val="0"/>
        <w:jc w:val="both"/>
        <w:outlineLvl w:val="1"/>
        <w:rPr>
          <w:b/>
          <w:bCs/>
        </w:rPr>
      </w:pPr>
      <w:bookmarkStart w:id="60" w:name="_Toc106095858"/>
      <w:bookmarkStart w:id="61" w:name="_Toc106096402"/>
      <w:bookmarkStart w:id="62" w:name="_Toc107402506"/>
      <w:bookmarkStart w:id="63" w:name="_Toc172708183"/>
      <w:bookmarkEnd w:id="58"/>
      <w:r w:rsidRPr="00431179">
        <w:rPr>
          <w:b/>
          <w:bCs/>
        </w:rPr>
        <w:t>Pouczenie o środkach ochrony prawnej</w:t>
      </w:r>
      <w:bookmarkEnd w:id="60"/>
      <w:bookmarkEnd w:id="61"/>
      <w:bookmarkEnd w:id="62"/>
      <w:bookmarkEnd w:id="63"/>
    </w:p>
    <w:p w14:paraId="361C7A75" w14:textId="31AC7D34" w:rsidR="00431179" w:rsidRPr="00F841C8" w:rsidRDefault="00431179" w:rsidP="00784E3A">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bookmarkEnd w:id="52"/>
    <w:p w14:paraId="2B6266A7" w14:textId="52B88AFE" w:rsidR="00E72E80" w:rsidRDefault="00E72E80">
      <w:pPr>
        <w:rPr>
          <w:b/>
          <w:sz w:val="22"/>
          <w:szCs w:val="22"/>
        </w:rPr>
      </w:pPr>
      <w:r>
        <w:rPr>
          <w:b/>
          <w:sz w:val="22"/>
          <w:szCs w:val="22"/>
        </w:rPr>
        <w:br w:type="page"/>
      </w:r>
    </w:p>
    <w:p w14:paraId="0CB91DCD" w14:textId="77777777" w:rsidR="00784E3A" w:rsidRDefault="00784E3A" w:rsidP="00B41BF7">
      <w:pPr>
        <w:keepNext/>
        <w:tabs>
          <w:tab w:val="left" w:pos="720"/>
        </w:tabs>
        <w:snapToGrid w:val="0"/>
        <w:jc w:val="right"/>
        <w:outlineLvl w:val="1"/>
        <w:rPr>
          <w:b/>
          <w:sz w:val="22"/>
          <w:szCs w:val="22"/>
        </w:rPr>
      </w:pPr>
    </w:p>
    <w:p w14:paraId="5F95965E" w14:textId="630F3767" w:rsidR="008C4032" w:rsidRPr="00472A8E" w:rsidRDefault="008C4032" w:rsidP="00DB4257">
      <w:pPr>
        <w:jc w:val="right"/>
        <w:rPr>
          <w:b/>
          <w:sz w:val="22"/>
          <w:szCs w:val="22"/>
        </w:rPr>
      </w:pPr>
      <w:r w:rsidRPr="00B41BF7">
        <w:rPr>
          <w:b/>
          <w:bCs/>
          <w:sz w:val="24"/>
          <w:szCs w:val="28"/>
        </w:rPr>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7AA7146F" w14:textId="604B89C7" w:rsidR="00A00F3F" w:rsidRPr="00784E3A" w:rsidRDefault="002F385D">
      <w:pPr>
        <w:numPr>
          <w:ilvl w:val="0"/>
          <w:numId w:val="8"/>
        </w:numPr>
        <w:tabs>
          <w:tab w:val="clear" w:pos="720"/>
        </w:tabs>
        <w:spacing w:before="120" w:after="120"/>
        <w:ind w:left="426" w:hanging="426"/>
        <w:rPr>
          <w:b/>
          <w:sz w:val="22"/>
          <w:szCs w:val="22"/>
        </w:rPr>
      </w:pPr>
      <w:r w:rsidRPr="00784E3A">
        <w:rPr>
          <w:b/>
          <w:bCs/>
          <w:sz w:val="22"/>
          <w:szCs w:val="22"/>
        </w:rPr>
        <w:t>Przedmiot zamówienia</w:t>
      </w:r>
      <w:r w:rsidR="00A00F3F" w:rsidRPr="00784E3A">
        <w:rPr>
          <w:b/>
          <w:sz w:val="22"/>
          <w:szCs w:val="22"/>
        </w:rPr>
        <w:t>:</w:t>
      </w:r>
    </w:p>
    <w:p w14:paraId="6F5F09B7" w14:textId="01F2BE45" w:rsidR="00FC4D72" w:rsidRPr="002960A1" w:rsidRDefault="002960A1" w:rsidP="0061396C">
      <w:pPr>
        <w:spacing w:after="120"/>
        <w:ind w:left="426"/>
        <w:jc w:val="both"/>
        <w:rPr>
          <w:b/>
          <w:sz w:val="22"/>
          <w:szCs w:val="22"/>
        </w:rPr>
      </w:pPr>
      <w:r w:rsidRPr="002960A1">
        <w:rPr>
          <w:rFonts w:eastAsia="Calibri"/>
          <w:b/>
          <w:sz w:val="22"/>
          <w:szCs w:val="22"/>
          <w:lang w:eastAsia="en-US"/>
        </w:rPr>
        <w:t xml:space="preserve">Świadczenie usług serwisowych wraz z dostawą części zamiennych systemu EMAC produkcji SPIE ENERGOTEST nadzorującego prace rozdzielnic </w:t>
      </w:r>
      <w:proofErr w:type="spellStart"/>
      <w:r w:rsidRPr="002960A1">
        <w:rPr>
          <w:rFonts w:eastAsia="Calibri"/>
          <w:b/>
          <w:sz w:val="22"/>
          <w:szCs w:val="22"/>
          <w:lang w:eastAsia="en-US"/>
        </w:rPr>
        <w:t>nN</w:t>
      </w:r>
      <w:proofErr w:type="spellEnd"/>
      <w:r w:rsidRPr="002960A1">
        <w:rPr>
          <w:rFonts w:eastAsia="Calibri"/>
          <w:b/>
          <w:sz w:val="22"/>
          <w:szCs w:val="22"/>
          <w:lang w:eastAsia="en-US"/>
        </w:rPr>
        <w:t xml:space="preserve"> i SN dla Polskiej Grupy Górniczej S.A.</w:t>
      </w:r>
    </w:p>
    <w:p w14:paraId="2C04B162" w14:textId="77777777" w:rsidR="00472A8E" w:rsidRPr="0061396C" w:rsidRDefault="00472A8E" w:rsidP="003660F8">
      <w:pPr>
        <w:pStyle w:val="Tekstpodstawowywcity"/>
        <w:ind w:left="426" w:right="423"/>
        <w:jc w:val="left"/>
        <w:rPr>
          <w:rFonts w:ascii="Times New Roman" w:hAnsi="Times New Roman"/>
          <w:b/>
          <w:sz w:val="2"/>
          <w:szCs w:val="2"/>
        </w:rPr>
      </w:pPr>
    </w:p>
    <w:p w14:paraId="55856281" w14:textId="77777777" w:rsidR="00784E3A" w:rsidRPr="00375976" w:rsidRDefault="00472A8E">
      <w:pPr>
        <w:numPr>
          <w:ilvl w:val="1"/>
          <w:numId w:val="8"/>
        </w:numPr>
        <w:tabs>
          <w:tab w:val="clear" w:pos="1440"/>
        </w:tabs>
        <w:spacing w:after="120"/>
        <w:ind w:left="426" w:hanging="284"/>
        <w:jc w:val="both"/>
        <w:rPr>
          <w:b/>
          <w:sz w:val="22"/>
          <w:szCs w:val="22"/>
        </w:rPr>
      </w:pPr>
      <w:r w:rsidRPr="00375976">
        <w:rPr>
          <w:b/>
          <w:sz w:val="22"/>
          <w:szCs w:val="22"/>
        </w:rPr>
        <w:t xml:space="preserve">Przedmiot zamówienia obejmuje </w:t>
      </w:r>
      <w:r w:rsidR="00801B41" w:rsidRPr="00375976">
        <w:rPr>
          <w:b/>
          <w:sz w:val="22"/>
          <w:szCs w:val="22"/>
        </w:rPr>
        <w:t xml:space="preserve">co najmniej </w:t>
      </w:r>
      <w:r w:rsidRPr="00375976">
        <w:rPr>
          <w:b/>
          <w:sz w:val="22"/>
          <w:szCs w:val="22"/>
        </w:rPr>
        <w:t>następujące typy urządzeń:</w:t>
      </w:r>
    </w:p>
    <w:p w14:paraId="202C7A96" w14:textId="61524B95" w:rsidR="006C18B2" w:rsidRPr="00375976" w:rsidRDefault="00941F54" w:rsidP="00375976">
      <w:pPr>
        <w:pStyle w:val="Akapitzlist"/>
        <w:numPr>
          <w:ilvl w:val="0"/>
          <w:numId w:val="94"/>
        </w:numPr>
        <w:spacing w:after="120"/>
        <w:ind w:left="709" w:hanging="283"/>
        <w:jc w:val="both"/>
        <w:rPr>
          <w:b/>
          <w:sz w:val="22"/>
          <w:szCs w:val="22"/>
        </w:rPr>
      </w:pPr>
      <w:r w:rsidRPr="00375976">
        <w:rPr>
          <w:sz w:val="22"/>
          <w:szCs w:val="22"/>
        </w:rPr>
        <w:t xml:space="preserve">System wizualizacji i sterowania typu EMAC następujących rozdzielń i stacji w Ruchu Janowice: R. Główna 20 </w:t>
      </w:r>
      <w:proofErr w:type="spellStart"/>
      <w:r w:rsidRPr="00375976">
        <w:rPr>
          <w:sz w:val="22"/>
          <w:szCs w:val="22"/>
        </w:rPr>
        <w:t>kV</w:t>
      </w:r>
      <w:proofErr w:type="spellEnd"/>
      <w:r w:rsidRPr="00375976">
        <w:rPr>
          <w:sz w:val="22"/>
          <w:szCs w:val="22"/>
        </w:rPr>
        <w:t xml:space="preserve">, stacja 110/20/6 </w:t>
      </w:r>
      <w:proofErr w:type="spellStart"/>
      <w:r w:rsidRPr="00375976">
        <w:rPr>
          <w:sz w:val="22"/>
          <w:szCs w:val="22"/>
        </w:rPr>
        <w:t>kV</w:t>
      </w:r>
      <w:proofErr w:type="spellEnd"/>
      <w:r w:rsidRPr="00375976">
        <w:rPr>
          <w:sz w:val="22"/>
          <w:szCs w:val="22"/>
        </w:rPr>
        <w:t xml:space="preserve"> w tym R. 6 </w:t>
      </w:r>
      <w:proofErr w:type="spellStart"/>
      <w:r w:rsidRPr="00375976">
        <w:rPr>
          <w:sz w:val="22"/>
          <w:szCs w:val="22"/>
        </w:rPr>
        <w:t>kV</w:t>
      </w:r>
      <w:proofErr w:type="spellEnd"/>
      <w:r w:rsidRPr="00375976">
        <w:rPr>
          <w:sz w:val="22"/>
          <w:szCs w:val="22"/>
        </w:rPr>
        <w:t xml:space="preserve"> „Mocna”, R. Główna 6 </w:t>
      </w:r>
      <w:proofErr w:type="spellStart"/>
      <w:r w:rsidRPr="00375976">
        <w:rPr>
          <w:sz w:val="22"/>
          <w:szCs w:val="22"/>
        </w:rPr>
        <w:t>kV</w:t>
      </w:r>
      <w:proofErr w:type="spellEnd"/>
      <w:r w:rsidRPr="00375976">
        <w:rPr>
          <w:sz w:val="22"/>
          <w:szCs w:val="22"/>
        </w:rPr>
        <w:t xml:space="preserve">, R. 6 </w:t>
      </w:r>
      <w:proofErr w:type="spellStart"/>
      <w:r w:rsidRPr="00375976">
        <w:rPr>
          <w:sz w:val="22"/>
          <w:szCs w:val="22"/>
        </w:rPr>
        <w:t>kV</w:t>
      </w:r>
      <w:proofErr w:type="spellEnd"/>
      <w:r w:rsidRPr="00375976">
        <w:rPr>
          <w:sz w:val="22"/>
          <w:szCs w:val="22"/>
        </w:rPr>
        <w:t xml:space="preserve"> stacji wentylatorów szybu 3 i 4, R. 6 </w:t>
      </w:r>
      <w:proofErr w:type="spellStart"/>
      <w:r w:rsidRPr="00375976">
        <w:rPr>
          <w:sz w:val="22"/>
          <w:szCs w:val="22"/>
        </w:rPr>
        <w:t>kV</w:t>
      </w:r>
      <w:proofErr w:type="spellEnd"/>
      <w:r w:rsidRPr="00375976">
        <w:rPr>
          <w:sz w:val="22"/>
          <w:szCs w:val="22"/>
        </w:rPr>
        <w:t xml:space="preserve"> RG-3; R. 6 </w:t>
      </w:r>
      <w:proofErr w:type="spellStart"/>
      <w:r w:rsidRPr="00375976">
        <w:rPr>
          <w:sz w:val="22"/>
          <w:szCs w:val="22"/>
        </w:rPr>
        <w:t>kV</w:t>
      </w:r>
      <w:proofErr w:type="spellEnd"/>
      <w:r w:rsidRPr="00375976">
        <w:rPr>
          <w:sz w:val="22"/>
          <w:szCs w:val="22"/>
        </w:rPr>
        <w:t xml:space="preserve"> RG-2; R. 6 </w:t>
      </w:r>
      <w:proofErr w:type="spellStart"/>
      <w:r w:rsidRPr="00375976">
        <w:rPr>
          <w:sz w:val="22"/>
          <w:szCs w:val="22"/>
        </w:rPr>
        <w:t>kV</w:t>
      </w:r>
      <w:proofErr w:type="spellEnd"/>
      <w:r w:rsidRPr="00375976">
        <w:rPr>
          <w:sz w:val="22"/>
          <w:szCs w:val="22"/>
        </w:rPr>
        <w:t xml:space="preserve"> MW-7; R. 6 </w:t>
      </w:r>
      <w:proofErr w:type="spellStart"/>
      <w:r w:rsidRPr="00375976">
        <w:rPr>
          <w:sz w:val="22"/>
          <w:szCs w:val="22"/>
        </w:rPr>
        <w:t>kV</w:t>
      </w:r>
      <w:proofErr w:type="spellEnd"/>
      <w:r w:rsidRPr="00375976">
        <w:rPr>
          <w:sz w:val="22"/>
          <w:szCs w:val="22"/>
        </w:rPr>
        <w:t xml:space="preserve"> nr 30, R. 6 </w:t>
      </w:r>
      <w:proofErr w:type="spellStart"/>
      <w:r w:rsidRPr="00375976">
        <w:rPr>
          <w:sz w:val="22"/>
          <w:szCs w:val="22"/>
        </w:rPr>
        <w:t>kV</w:t>
      </w:r>
      <w:proofErr w:type="spellEnd"/>
      <w:r w:rsidRPr="00375976">
        <w:rPr>
          <w:sz w:val="22"/>
          <w:szCs w:val="22"/>
        </w:rPr>
        <w:t xml:space="preserve"> nr 40  oraz RM 400/230 w stacji odmetanowania przy szybie 3</w:t>
      </w:r>
      <w:r w:rsidR="00375976">
        <w:rPr>
          <w:sz w:val="22"/>
          <w:szCs w:val="22"/>
        </w:rPr>
        <w:t>,</w:t>
      </w:r>
    </w:p>
    <w:p w14:paraId="65679519" w14:textId="0C94BD54" w:rsidR="006C18B2" w:rsidRPr="00375976" w:rsidRDefault="00941F54" w:rsidP="00375976">
      <w:pPr>
        <w:pStyle w:val="Akapitzlist"/>
        <w:numPr>
          <w:ilvl w:val="0"/>
          <w:numId w:val="94"/>
        </w:numPr>
        <w:spacing w:after="120"/>
        <w:ind w:left="709" w:hanging="283"/>
        <w:jc w:val="both"/>
        <w:rPr>
          <w:b/>
          <w:sz w:val="22"/>
          <w:szCs w:val="22"/>
        </w:rPr>
      </w:pPr>
      <w:r w:rsidRPr="00375976">
        <w:rPr>
          <w:sz w:val="22"/>
          <w:szCs w:val="22"/>
        </w:rPr>
        <w:t xml:space="preserve">System monitoringu i sterowania typu EMAC Rozdzielni głównej 6 </w:t>
      </w:r>
      <w:proofErr w:type="spellStart"/>
      <w:r w:rsidRPr="00375976">
        <w:rPr>
          <w:sz w:val="22"/>
          <w:szCs w:val="22"/>
        </w:rPr>
        <w:t>kV</w:t>
      </w:r>
      <w:proofErr w:type="spellEnd"/>
      <w:r w:rsidRPr="00375976">
        <w:rPr>
          <w:sz w:val="22"/>
          <w:szCs w:val="22"/>
        </w:rPr>
        <w:t xml:space="preserve"> Leon II oraz Rozdzielni 20 </w:t>
      </w:r>
      <w:proofErr w:type="spellStart"/>
      <w:r w:rsidRPr="00375976">
        <w:rPr>
          <w:sz w:val="22"/>
          <w:szCs w:val="22"/>
        </w:rPr>
        <w:t>kV</w:t>
      </w:r>
      <w:proofErr w:type="spellEnd"/>
      <w:r w:rsidRPr="00375976">
        <w:rPr>
          <w:sz w:val="22"/>
          <w:szCs w:val="22"/>
        </w:rPr>
        <w:t xml:space="preserve"> Leon II w KWK ROW Ruch Rydułtowy.</w:t>
      </w:r>
    </w:p>
    <w:p w14:paraId="51CFBA4C" w14:textId="77777777" w:rsidR="00EB49B5" w:rsidRPr="00784E3A" w:rsidRDefault="00EB49B5" w:rsidP="00A139C0">
      <w:pPr>
        <w:jc w:val="both"/>
        <w:rPr>
          <w:b/>
          <w:sz w:val="22"/>
          <w:szCs w:val="22"/>
        </w:rPr>
      </w:pPr>
      <w:r w:rsidRPr="00784E3A">
        <w:rPr>
          <w:b/>
          <w:sz w:val="22"/>
          <w:szCs w:val="22"/>
        </w:rPr>
        <w:t xml:space="preserve">Strony dopuszczają w ramach umowy </w:t>
      </w:r>
      <w:r w:rsidRPr="005D54CC">
        <w:rPr>
          <w:b/>
          <w:sz w:val="22"/>
          <w:szCs w:val="22"/>
        </w:rPr>
        <w:t>serwisowanie innych typów urządzeń</w:t>
      </w:r>
      <w:r w:rsidRPr="00784E3A">
        <w:rPr>
          <w:b/>
          <w:sz w:val="22"/>
          <w:szCs w:val="22"/>
        </w:rPr>
        <w:t xml:space="preserve"> odpowiadających przedmiotowi zamówienia.</w:t>
      </w:r>
    </w:p>
    <w:p w14:paraId="68A4D49F" w14:textId="5381AC41" w:rsidR="006151C6" w:rsidRPr="00784E3A" w:rsidRDefault="002F385D">
      <w:pPr>
        <w:numPr>
          <w:ilvl w:val="0"/>
          <w:numId w:val="8"/>
        </w:numPr>
        <w:tabs>
          <w:tab w:val="clear" w:pos="720"/>
        </w:tabs>
        <w:spacing w:before="120" w:after="120"/>
        <w:ind w:left="425" w:hanging="425"/>
        <w:rPr>
          <w:b/>
          <w:sz w:val="22"/>
          <w:szCs w:val="22"/>
        </w:rPr>
      </w:pPr>
      <w:r w:rsidRPr="00784E3A">
        <w:rPr>
          <w:b/>
          <w:bCs/>
          <w:sz w:val="22"/>
          <w:szCs w:val="22"/>
        </w:rPr>
        <w:t>Lokalizacja</w:t>
      </w:r>
      <w:r w:rsidR="006151C6" w:rsidRPr="00784E3A">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34F8D" w:rsidRPr="00C24898" w14:paraId="7F2FB123" w14:textId="77777777" w:rsidTr="0061396C">
        <w:trPr>
          <w:cantSplit/>
          <w:trHeight w:val="340"/>
          <w:jc w:val="center"/>
        </w:trPr>
        <w:tc>
          <w:tcPr>
            <w:tcW w:w="3438" w:type="dxa"/>
            <w:shd w:val="clear" w:color="auto" w:fill="D9D9D9"/>
            <w:vAlign w:val="center"/>
          </w:tcPr>
          <w:p w14:paraId="167DCE3A" w14:textId="77777777" w:rsidR="00434F8D" w:rsidRPr="005F2E12" w:rsidRDefault="00434F8D" w:rsidP="0045590B">
            <w:pPr>
              <w:widowControl w:val="0"/>
              <w:spacing w:before="120" w:after="120" w:line="276" w:lineRule="auto"/>
              <w:jc w:val="center"/>
              <w:rPr>
                <w:b/>
                <w:bCs/>
                <w:sz w:val="22"/>
                <w:szCs w:val="22"/>
              </w:rPr>
            </w:pPr>
            <w:bookmarkStart w:id="64" w:name="_Hlk108341543"/>
            <w:r w:rsidRPr="005F2E12">
              <w:rPr>
                <w:b/>
                <w:bCs/>
                <w:sz w:val="22"/>
                <w:szCs w:val="22"/>
              </w:rPr>
              <w:t>Nazwa Oddziału</w:t>
            </w:r>
          </w:p>
        </w:tc>
        <w:tc>
          <w:tcPr>
            <w:tcW w:w="2404" w:type="dxa"/>
            <w:shd w:val="clear" w:color="auto" w:fill="D9D9D9"/>
            <w:vAlign w:val="center"/>
          </w:tcPr>
          <w:p w14:paraId="735D4136"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Ulica</w:t>
            </w:r>
          </w:p>
        </w:tc>
        <w:tc>
          <w:tcPr>
            <w:tcW w:w="2465" w:type="dxa"/>
            <w:shd w:val="clear" w:color="auto" w:fill="D9D9D9"/>
            <w:vAlign w:val="center"/>
          </w:tcPr>
          <w:p w14:paraId="5B9BB305"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Miasto</w:t>
            </w:r>
          </w:p>
        </w:tc>
      </w:tr>
      <w:tr w:rsidR="00434F8D" w:rsidRPr="00C24898" w14:paraId="579FF8D0" w14:textId="77777777" w:rsidTr="0061396C">
        <w:trPr>
          <w:cantSplit/>
          <w:trHeight w:val="340"/>
          <w:jc w:val="center"/>
        </w:trPr>
        <w:tc>
          <w:tcPr>
            <w:tcW w:w="3438" w:type="dxa"/>
            <w:shd w:val="clear" w:color="auto" w:fill="D9D9D9"/>
            <w:vAlign w:val="center"/>
          </w:tcPr>
          <w:p w14:paraId="63AB8240" w14:textId="77777777" w:rsidR="00434F8D" w:rsidRPr="00C24898" w:rsidRDefault="00434F8D" w:rsidP="0045590B">
            <w:pPr>
              <w:widowControl w:val="0"/>
              <w:spacing w:line="276" w:lineRule="auto"/>
              <w:ind w:left="284"/>
              <w:jc w:val="both"/>
              <w:rPr>
                <w:b/>
              </w:rPr>
            </w:pPr>
            <w:r w:rsidRPr="00C24898">
              <w:rPr>
                <w:b/>
              </w:rPr>
              <w:t>KWK ROW</w:t>
            </w:r>
          </w:p>
        </w:tc>
        <w:tc>
          <w:tcPr>
            <w:tcW w:w="2404" w:type="dxa"/>
            <w:shd w:val="clear" w:color="auto" w:fill="D9D9D9"/>
            <w:vAlign w:val="center"/>
          </w:tcPr>
          <w:p w14:paraId="45B0B8E0" w14:textId="77777777" w:rsidR="00434F8D" w:rsidRPr="00C24898" w:rsidRDefault="00434F8D" w:rsidP="0045590B">
            <w:pPr>
              <w:widowControl w:val="0"/>
              <w:spacing w:line="276" w:lineRule="auto"/>
              <w:jc w:val="center"/>
              <w:rPr>
                <w:b/>
              </w:rPr>
            </w:pPr>
            <w:r w:rsidRPr="00C24898">
              <w:rPr>
                <w:b/>
              </w:rPr>
              <w:t>Jastrzębska 10</w:t>
            </w:r>
          </w:p>
        </w:tc>
        <w:tc>
          <w:tcPr>
            <w:tcW w:w="2465" w:type="dxa"/>
            <w:shd w:val="clear" w:color="auto" w:fill="D9D9D9"/>
            <w:vAlign w:val="center"/>
          </w:tcPr>
          <w:p w14:paraId="27B14B3C" w14:textId="77777777" w:rsidR="00434F8D" w:rsidRPr="00C24898" w:rsidRDefault="00434F8D" w:rsidP="0045590B">
            <w:pPr>
              <w:widowControl w:val="0"/>
              <w:spacing w:line="276" w:lineRule="auto"/>
              <w:jc w:val="center"/>
              <w:rPr>
                <w:b/>
              </w:rPr>
            </w:pPr>
            <w:r w:rsidRPr="00C24898">
              <w:rPr>
                <w:b/>
              </w:rPr>
              <w:t>44-253 Rybnik</w:t>
            </w:r>
          </w:p>
        </w:tc>
      </w:tr>
      <w:tr w:rsidR="00434F8D" w:rsidRPr="00C24898" w14:paraId="32F38A10" w14:textId="77777777" w:rsidTr="0061396C">
        <w:trPr>
          <w:cantSplit/>
          <w:trHeight w:val="340"/>
          <w:jc w:val="center"/>
        </w:trPr>
        <w:tc>
          <w:tcPr>
            <w:tcW w:w="3438" w:type="dxa"/>
            <w:vAlign w:val="center"/>
          </w:tcPr>
          <w:p w14:paraId="2F19305C" w14:textId="0644A9F9" w:rsidR="00434F8D" w:rsidRPr="005F2E12" w:rsidRDefault="00434F8D" w:rsidP="0045590B">
            <w:pPr>
              <w:widowControl w:val="0"/>
              <w:spacing w:line="276" w:lineRule="auto"/>
              <w:ind w:left="284"/>
              <w:jc w:val="both"/>
              <w:rPr>
                <w:sz w:val="22"/>
                <w:szCs w:val="22"/>
              </w:rPr>
            </w:pPr>
            <w:r w:rsidRPr="005F2E12">
              <w:rPr>
                <w:sz w:val="22"/>
                <w:szCs w:val="22"/>
              </w:rPr>
              <w:t xml:space="preserve">Ruch </w:t>
            </w:r>
            <w:r w:rsidR="005F2E12" w:rsidRPr="005F2E12">
              <w:rPr>
                <w:sz w:val="22"/>
                <w:szCs w:val="22"/>
              </w:rPr>
              <w:t>J</w:t>
            </w:r>
            <w:r w:rsidRPr="005F2E12">
              <w:rPr>
                <w:sz w:val="22"/>
                <w:szCs w:val="22"/>
              </w:rPr>
              <w:t>ankowice</w:t>
            </w:r>
          </w:p>
        </w:tc>
        <w:tc>
          <w:tcPr>
            <w:tcW w:w="2404" w:type="dxa"/>
            <w:vAlign w:val="center"/>
          </w:tcPr>
          <w:p w14:paraId="7461095E" w14:textId="77777777" w:rsidR="00434F8D" w:rsidRPr="005F2E12" w:rsidRDefault="00434F8D" w:rsidP="0045590B">
            <w:pPr>
              <w:widowControl w:val="0"/>
              <w:spacing w:line="276" w:lineRule="auto"/>
              <w:jc w:val="center"/>
              <w:rPr>
                <w:sz w:val="22"/>
                <w:szCs w:val="22"/>
              </w:rPr>
            </w:pPr>
            <w:r w:rsidRPr="005F2E12">
              <w:rPr>
                <w:sz w:val="22"/>
                <w:szCs w:val="22"/>
              </w:rPr>
              <w:t>Jastrzębska 12</w:t>
            </w:r>
          </w:p>
        </w:tc>
        <w:tc>
          <w:tcPr>
            <w:tcW w:w="2465" w:type="dxa"/>
            <w:vAlign w:val="center"/>
          </w:tcPr>
          <w:p w14:paraId="49B15415" w14:textId="77777777" w:rsidR="00434F8D" w:rsidRPr="005F2E12" w:rsidRDefault="00434F8D" w:rsidP="0045590B">
            <w:pPr>
              <w:widowControl w:val="0"/>
              <w:spacing w:line="276" w:lineRule="auto"/>
              <w:jc w:val="center"/>
              <w:rPr>
                <w:sz w:val="22"/>
                <w:szCs w:val="22"/>
              </w:rPr>
            </w:pPr>
            <w:r w:rsidRPr="005F2E12">
              <w:rPr>
                <w:sz w:val="22"/>
                <w:szCs w:val="22"/>
              </w:rPr>
              <w:t>44-253 Rybnik</w:t>
            </w:r>
          </w:p>
        </w:tc>
      </w:tr>
      <w:tr w:rsidR="00434F8D" w:rsidRPr="00C24898" w14:paraId="636E8B4F" w14:textId="77777777" w:rsidTr="0061396C">
        <w:trPr>
          <w:cantSplit/>
          <w:trHeight w:val="340"/>
          <w:jc w:val="center"/>
        </w:trPr>
        <w:tc>
          <w:tcPr>
            <w:tcW w:w="3438" w:type="dxa"/>
            <w:vAlign w:val="center"/>
          </w:tcPr>
          <w:p w14:paraId="70CB102E" w14:textId="4F33F921" w:rsidR="00434F8D" w:rsidRPr="005F2E12" w:rsidRDefault="00434F8D" w:rsidP="0045590B">
            <w:pPr>
              <w:widowControl w:val="0"/>
              <w:spacing w:line="276" w:lineRule="auto"/>
              <w:ind w:left="284"/>
              <w:jc w:val="both"/>
              <w:rPr>
                <w:sz w:val="22"/>
                <w:szCs w:val="22"/>
              </w:rPr>
            </w:pPr>
            <w:r w:rsidRPr="005F2E12">
              <w:rPr>
                <w:sz w:val="22"/>
                <w:szCs w:val="22"/>
              </w:rPr>
              <w:t>Ruch Rydułtowy</w:t>
            </w:r>
          </w:p>
        </w:tc>
        <w:tc>
          <w:tcPr>
            <w:tcW w:w="2404" w:type="dxa"/>
            <w:vAlign w:val="center"/>
          </w:tcPr>
          <w:p w14:paraId="39389778" w14:textId="77777777" w:rsidR="00434F8D" w:rsidRPr="005F2E12" w:rsidRDefault="00434F8D" w:rsidP="0045590B">
            <w:pPr>
              <w:widowControl w:val="0"/>
              <w:spacing w:line="276" w:lineRule="auto"/>
              <w:jc w:val="center"/>
              <w:rPr>
                <w:sz w:val="22"/>
                <w:szCs w:val="22"/>
              </w:rPr>
            </w:pPr>
            <w:r w:rsidRPr="005F2E12">
              <w:rPr>
                <w:sz w:val="22"/>
                <w:szCs w:val="22"/>
              </w:rPr>
              <w:t>Leona 2</w:t>
            </w:r>
          </w:p>
        </w:tc>
        <w:tc>
          <w:tcPr>
            <w:tcW w:w="2465" w:type="dxa"/>
            <w:vAlign w:val="center"/>
          </w:tcPr>
          <w:p w14:paraId="4B1799A7" w14:textId="77777777" w:rsidR="00434F8D" w:rsidRPr="005F2E12" w:rsidRDefault="00434F8D" w:rsidP="0045590B">
            <w:pPr>
              <w:widowControl w:val="0"/>
              <w:spacing w:line="276" w:lineRule="auto"/>
              <w:ind w:firstLine="300"/>
              <w:jc w:val="center"/>
              <w:rPr>
                <w:sz w:val="22"/>
                <w:szCs w:val="22"/>
              </w:rPr>
            </w:pPr>
            <w:r w:rsidRPr="005F2E12">
              <w:rPr>
                <w:sz w:val="22"/>
                <w:szCs w:val="22"/>
              </w:rPr>
              <w:t>44-280 Rydułtowy</w:t>
            </w:r>
          </w:p>
        </w:tc>
      </w:tr>
      <w:bookmarkEnd w:id="64"/>
    </w:tbl>
    <w:p w14:paraId="347173A6" w14:textId="77777777" w:rsidR="0061396C" w:rsidRPr="0061396C" w:rsidRDefault="0061396C" w:rsidP="0061396C">
      <w:pPr>
        <w:ind w:left="425"/>
        <w:rPr>
          <w:rFonts w:eastAsiaTheme="minorHAnsi"/>
          <w:b/>
          <w:bCs/>
          <w:sz w:val="24"/>
          <w:szCs w:val="24"/>
        </w:rPr>
      </w:pPr>
    </w:p>
    <w:p w14:paraId="3DF9E52B" w14:textId="0E753317" w:rsidR="002F385D" w:rsidRPr="0061396C" w:rsidRDefault="002F385D" w:rsidP="00A139C0">
      <w:pPr>
        <w:numPr>
          <w:ilvl w:val="0"/>
          <w:numId w:val="8"/>
        </w:numPr>
        <w:tabs>
          <w:tab w:val="clear" w:pos="720"/>
        </w:tabs>
        <w:ind w:left="425" w:hanging="425"/>
        <w:jc w:val="both"/>
        <w:rPr>
          <w:rFonts w:eastAsiaTheme="minorHAnsi"/>
          <w:b/>
          <w:bCs/>
          <w:sz w:val="24"/>
          <w:szCs w:val="24"/>
        </w:rPr>
      </w:pPr>
      <w:bookmarkStart w:id="65" w:name="_Hlk159316675"/>
      <w:r w:rsidRPr="00784E3A">
        <w:rPr>
          <w:rFonts w:eastAsiaTheme="minorHAnsi"/>
          <w:b/>
          <w:bCs/>
          <w:sz w:val="22"/>
          <w:szCs w:val="22"/>
        </w:rPr>
        <w:t>Termin realizacji zamówienia:</w:t>
      </w:r>
      <w:r w:rsidR="00784E3A">
        <w:rPr>
          <w:rFonts w:eastAsiaTheme="minorHAnsi"/>
          <w:b/>
          <w:bCs/>
          <w:sz w:val="22"/>
          <w:szCs w:val="22"/>
        </w:rPr>
        <w:t xml:space="preserve"> </w:t>
      </w:r>
      <w:r w:rsidRPr="00784E3A">
        <w:rPr>
          <w:rFonts w:eastAsiaTheme="minorHAnsi"/>
          <w:sz w:val="22"/>
          <w:szCs w:val="22"/>
        </w:rPr>
        <w:t xml:space="preserve">określony w </w:t>
      </w:r>
      <w:r w:rsidRPr="00D3392A">
        <w:rPr>
          <w:rFonts w:eastAsiaTheme="minorHAnsi"/>
          <w:b/>
          <w:bCs/>
          <w:sz w:val="22"/>
          <w:szCs w:val="22"/>
        </w:rPr>
        <w:t xml:space="preserve">Załączniku nr </w:t>
      </w:r>
      <w:r w:rsidR="00DB4257" w:rsidRPr="00D3392A">
        <w:rPr>
          <w:rFonts w:eastAsiaTheme="minorHAnsi"/>
          <w:b/>
          <w:bCs/>
          <w:sz w:val="22"/>
          <w:szCs w:val="22"/>
        </w:rPr>
        <w:t>14</w:t>
      </w:r>
      <w:r w:rsidR="00DB4257">
        <w:rPr>
          <w:rFonts w:eastAsiaTheme="minorHAnsi"/>
          <w:b/>
          <w:bCs/>
          <w:sz w:val="22"/>
          <w:szCs w:val="22"/>
        </w:rPr>
        <w:t xml:space="preserve"> </w:t>
      </w:r>
      <w:r w:rsidRPr="00CE4F22">
        <w:rPr>
          <w:rFonts w:eastAsiaTheme="minorHAnsi"/>
          <w:b/>
          <w:bCs/>
          <w:sz w:val="22"/>
          <w:szCs w:val="22"/>
        </w:rPr>
        <w:t>do SWZ</w:t>
      </w:r>
      <w:r w:rsidRPr="00784E3A">
        <w:rPr>
          <w:rFonts w:eastAsiaTheme="minorHAnsi"/>
          <w:sz w:val="22"/>
          <w:szCs w:val="22"/>
        </w:rPr>
        <w:t xml:space="preserve"> – Istotne postanowienia </w:t>
      </w:r>
      <w:r w:rsidR="00CE4F22">
        <w:rPr>
          <w:rFonts w:eastAsiaTheme="minorHAnsi"/>
          <w:sz w:val="22"/>
          <w:szCs w:val="22"/>
        </w:rPr>
        <w:t>U</w:t>
      </w:r>
      <w:r w:rsidRPr="00784E3A">
        <w:rPr>
          <w:rFonts w:eastAsiaTheme="minorHAnsi"/>
          <w:sz w:val="22"/>
          <w:szCs w:val="22"/>
        </w:rPr>
        <w:t>mowy.</w:t>
      </w:r>
    </w:p>
    <w:bookmarkEnd w:id="65"/>
    <w:p w14:paraId="5069096E" w14:textId="77777777" w:rsidR="0061396C" w:rsidRPr="0061396C" w:rsidRDefault="0061396C" w:rsidP="0061396C">
      <w:pPr>
        <w:rPr>
          <w:rFonts w:eastAsiaTheme="minorHAnsi"/>
          <w:b/>
          <w:bCs/>
          <w:sz w:val="12"/>
          <w:szCs w:val="12"/>
        </w:rPr>
      </w:pPr>
    </w:p>
    <w:p w14:paraId="6CFAD472" w14:textId="77777777" w:rsidR="00A00F3F" w:rsidRPr="00472A8E" w:rsidRDefault="00A00F3F">
      <w:pPr>
        <w:numPr>
          <w:ilvl w:val="0"/>
          <w:numId w:val="8"/>
        </w:numPr>
        <w:tabs>
          <w:tab w:val="clear" w:pos="720"/>
        </w:tabs>
        <w:ind w:left="425" w:hanging="425"/>
        <w:rPr>
          <w:b/>
          <w:sz w:val="22"/>
          <w:szCs w:val="22"/>
        </w:rPr>
      </w:pPr>
      <w:r w:rsidRPr="00472A8E">
        <w:rPr>
          <w:b/>
          <w:sz w:val="22"/>
          <w:szCs w:val="22"/>
        </w:rPr>
        <w:t xml:space="preserve">Wymagania prawne i wymagane parametry </w:t>
      </w:r>
      <w:proofErr w:type="spellStart"/>
      <w:r w:rsidRPr="00472A8E">
        <w:rPr>
          <w:b/>
          <w:sz w:val="22"/>
          <w:szCs w:val="22"/>
        </w:rPr>
        <w:t>techniczno</w:t>
      </w:r>
      <w:proofErr w:type="spellEnd"/>
      <w:r w:rsidRPr="00472A8E">
        <w:rPr>
          <w:b/>
          <w:sz w:val="22"/>
          <w:szCs w:val="22"/>
        </w:rPr>
        <w:t xml:space="preserve"> – użytkowe przedmiotu zamówienia.</w:t>
      </w:r>
    </w:p>
    <w:p w14:paraId="6DB5120C" w14:textId="1D7A0080" w:rsidR="00A00F3F" w:rsidRPr="00472A8E" w:rsidRDefault="00A00F3F">
      <w:pPr>
        <w:numPr>
          <w:ilvl w:val="1"/>
          <w:numId w:val="8"/>
        </w:numPr>
        <w:tabs>
          <w:tab w:val="clear" w:pos="1440"/>
        </w:tabs>
        <w:spacing w:after="120"/>
        <w:ind w:left="426" w:hanging="284"/>
        <w:jc w:val="both"/>
        <w:rPr>
          <w:b/>
          <w:sz w:val="22"/>
          <w:szCs w:val="22"/>
        </w:rPr>
      </w:pPr>
      <w:bookmarkStart w:id="66" w:name="_Hlk159325760"/>
      <w:r w:rsidRPr="00472A8E">
        <w:rPr>
          <w:b/>
          <w:sz w:val="22"/>
          <w:szCs w:val="22"/>
        </w:rPr>
        <w:t>Przedmiot zamówienia (sposób wykonania usług) musi spełniać wymagania wynikające z aktualnie obowiązujących przepisów prawa tj.</w:t>
      </w:r>
      <w:r w:rsidR="00D3392A" w:rsidRPr="00D3392A">
        <w:rPr>
          <w:b/>
          <w:bCs/>
          <w:iCs/>
          <w:sz w:val="22"/>
          <w:szCs w:val="22"/>
        </w:rPr>
        <w:t>:</w:t>
      </w:r>
    </w:p>
    <w:p w14:paraId="1C051223" w14:textId="77777777" w:rsidR="00334125" w:rsidRPr="00D3392A" w:rsidRDefault="00334125" w:rsidP="00C90666">
      <w:pPr>
        <w:pStyle w:val="Akapitzlist"/>
        <w:numPr>
          <w:ilvl w:val="0"/>
          <w:numId w:val="87"/>
        </w:numPr>
        <w:contextualSpacing/>
        <w:jc w:val="both"/>
        <w:rPr>
          <w:bCs/>
          <w:kern w:val="1"/>
          <w:sz w:val="22"/>
          <w:szCs w:val="22"/>
        </w:rPr>
      </w:pPr>
      <w:bookmarkStart w:id="67" w:name="_Hlk159327810"/>
      <w:bookmarkEnd w:id="66"/>
      <w:r w:rsidRPr="00D3392A">
        <w:rPr>
          <w:bCs/>
          <w:kern w:val="1"/>
          <w:sz w:val="22"/>
          <w:szCs w:val="22"/>
        </w:rPr>
        <w:t>Ustawa Prawo geologiczne i górnicze wraz z aktami wykonawczymi obowiązującymi w dniu świadczenia usługi w tym m. in.:</w:t>
      </w:r>
    </w:p>
    <w:p w14:paraId="09957AD9" w14:textId="77777777" w:rsidR="00334125" w:rsidRPr="00D3392A" w:rsidRDefault="00334125" w:rsidP="00C90666">
      <w:pPr>
        <w:pStyle w:val="Akapitzlist"/>
        <w:numPr>
          <w:ilvl w:val="2"/>
          <w:numId w:val="86"/>
        </w:numPr>
        <w:ind w:left="851" w:hanging="284"/>
        <w:contextualSpacing/>
        <w:jc w:val="both"/>
        <w:rPr>
          <w:bCs/>
          <w:kern w:val="1"/>
          <w:sz w:val="22"/>
          <w:szCs w:val="22"/>
        </w:rPr>
      </w:pPr>
      <w:r w:rsidRPr="00D3392A">
        <w:rPr>
          <w:sz w:val="22"/>
          <w:szCs w:val="22"/>
        </w:rPr>
        <w:t>Rozporządzenie Rady Ministrów z dnia 30 kwietnia 2004r. w sprawie dopuszczenia wyrobów do stosowania w zakładach górniczych;</w:t>
      </w:r>
    </w:p>
    <w:p w14:paraId="4696834D" w14:textId="77777777" w:rsidR="00334125" w:rsidRPr="00D3392A" w:rsidRDefault="00334125" w:rsidP="00C90666">
      <w:pPr>
        <w:pStyle w:val="Akapitzlist"/>
        <w:numPr>
          <w:ilvl w:val="2"/>
          <w:numId w:val="86"/>
        </w:numPr>
        <w:ind w:left="851" w:hanging="284"/>
        <w:contextualSpacing/>
        <w:jc w:val="both"/>
        <w:rPr>
          <w:bCs/>
          <w:kern w:val="1"/>
          <w:sz w:val="22"/>
          <w:szCs w:val="22"/>
        </w:rPr>
      </w:pPr>
      <w:r w:rsidRPr="00D3392A">
        <w:rPr>
          <w:sz w:val="22"/>
          <w:szCs w:val="22"/>
        </w:rPr>
        <w:t xml:space="preserve">Rozporządzenie Ministra Energii z dnia 23 listopada 2016 r. w sprawie szczegółowych wymagań dotyczących prowadzenia ruchu podziemnych zakładów górniczych </w:t>
      </w:r>
    </w:p>
    <w:p w14:paraId="254ABC7E"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Ustawa z dnia 30 sierpnia 2002 roku o systemie oceny zgodności.</w:t>
      </w:r>
    </w:p>
    <w:p w14:paraId="3F2DF747"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Ustawa z dnia 13 kwietnia 2016r. o systemach oceny zgodności i nadzoru rynku.</w:t>
      </w:r>
    </w:p>
    <w:p w14:paraId="61743FE6"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Ustawa z dnia 12 grudnia 2003 r. o ogólnym bezpieczeństwie produktów.</w:t>
      </w:r>
    </w:p>
    <w:p w14:paraId="0B3153C0"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Ustawa z dnia 23 kwietnia 1964r. – Kodeks Cywilny a w szczególności Dział II Użytkowanie.</w:t>
      </w:r>
    </w:p>
    <w:p w14:paraId="473402E1" w14:textId="5F7C1783" w:rsidR="00BE408D" w:rsidRPr="00D3392A" w:rsidRDefault="00BE408D" w:rsidP="00C90666">
      <w:pPr>
        <w:pStyle w:val="Akapitzlist"/>
        <w:numPr>
          <w:ilvl w:val="0"/>
          <w:numId w:val="87"/>
        </w:numPr>
        <w:contextualSpacing/>
        <w:jc w:val="both"/>
        <w:rPr>
          <w:bCs/>
          <w:kern w:val="1"/>
          <w:sz w:val="22"/>
          <w:szCs w:val="22"/>
        </w:rPr>
      </w:pPr>
      <w:r w:rsidRPr="00D3392A">
        <w:rPr>
          <w:bCs/>
          <w:kern w:val="1"/>
          <w:sz w:val="22"/>
          <w:szCs w:val="22"/>
        </w:rPr>
        <w:t>Rozporządzenie Ministra Rozwoju z dnia 2 czerwca 2016 r. w sprawie wymagań dla sprzętu elektrycznego.</w:t>
      </w:r>
    </w:p>
    <w:p w14:paraId="369ED2FC" w14:textId="7083646B" w:rsidR="00BE408D" w:rsidRPr="00D3392A" w:rsidRDefault="00BE408D" w:rsidP="00C90666">
      <w:pPr>
        <w:pStyle w:val="Akapitzlist"/>
        <w:numPr>
          <w:ilvl w:val="0"/>
          <w:numId w:val="87"/>
        </w:numPr>
        <w:contextualSpacing/>
        <w:jc w:val="both"/>
        <w:rPr>
          <w:bCs/>
          <w:kern w:val="1"/>
          <w:sz w:val="22"/>
          <w:szCs w:val="22"/>
        </w:rPr>
      </w:pPr>
      <w:r w:rsidRPr="00D3392A">
        <w:rPr>
          <w:bCs/>
          <w:kern w:val="1"/>
          <w:sz w:val="22"/>
          <w:szCs w:val="22"/>
        </w:rPr>
        <w:t>Rozporządzenie Ministra Energii z dnia 28 sierpnia 2019 r. w sprawie bezpieczeństwa i higieny pracy przy urządzeniach energetycznych.</w:t>
      </w:r>
    </w:p>
    <w:p w14:paraId="4536FF0C" w14:textId="0DB16B40" w:rsidR="00334125" w:rsidRPr="00D3392A" w:rsidRDefault="00334125" w:rsidP="00C90666">
      <w:pPr>
        <w:pStyle w:val="Akapitzlist"/>
        <w:numPr>
          <w:ilvl w:val="0"/>
          <w:numId w:val="87"/>
        </w:numPr>
        <w:contextualSpacing/>
        <w:jc w:val="both"/>
        <w:rPr>
          <w:bCs/>
          <w:kern w:val="1"/>
          <w:sz w:val="22"/>
          <w:szCs w:val="22"/>
        </w:rPr>
      </w:pPr>
      <w:r w:rsidRPr="00D3392A">
        <w:rPr>
          <w:iCs/>
          <w:spacing w:val="-2"/>
          <w:sz w:val="22"/>
          <w:szCs w:val="22"/>
        </w:rPr>
        <w:t>Kodeks cywilny</w:t>
      </w:r>
      <w:r w:rsidR="00D3392A">
        <w:rPr>
          <w:iCs/>
          <w:spacing w:val="-2"/>
          <w:sz w:val="22"/>
          <w:szCs w:val="22"/>
        </w:rPr>
        <w:t>.</w:t>
      </w:r>
    </w:p>
    <w:p w14:paraId="69E35662"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 xml:space="preserve">Ustawa O krajowym systemie </w:t>
      </w:r>
      <w:proofErr w:type="spellStart"/>
      <w:r w:rsidRPr="00D3392A">
        <w:rPr>
          <w:bCs/>
          <w:kern w:val="1"/>
          <w:sz w:val="22"/>
          <w:szCs w:val="22"/>
        </w:rPr>
        <w:t>cyberbezpieczeństwa</w:t>
      </w:r>
      <w:proofErr w:type="spellEnd"/>
      <w:r w:rsidRPr="00D3392A">
        <w:rPr>
          <w:bCs/>
          <w:kern w:val="1"/>
          <w:sz w:val="22"/>
          <w:szCs w:val="22"/>
        </w:rPr>
        <w:t>.</w:t>
      </w:r>
    </w:p>
    <w:p w14:paraId="69F07177" w14:textId="77777777" w:rsidR="0064573C" w:rsidRPr="005F2E12" w:rsidRDefault="0064573C" w:rsidP="00853611">
      <w:pPr>
        <w:spacing w:line="276" w:lineRule="auto"/>
        <w:ind w:left="633"/>
        <w:jc w:val="both"/>
        <w:rPr>
          <w:bCs/>
          <w:kern w:val="1"/>
          <w:sz w:val="10"/>
          <w:szCs w:val="10"/>
          <w:highlight w:val="yellow"/>
        </w:rPr>
      </w:pPr>
    </w:p>
    <w:p w14:paraId="2AA383D9" w14:textId="617942B6" w:rsidR="005D54CC" w:rsidRPr="00D3392A" w:rsidRDefault="005D54CC" w:rsidP="00D3392A">
      <w:pPr>
        <w:autoSpaceDE w:val="0"/>
        <w:autoSpaceDN w:val="0"/>
        <w:adjustRightInd w:val="0"/>
        <w:jc w:val="both"/>
        <w:rPr>
          <w:bCs/>
          <w:kern w:val="1"/>
          <w:sz w:val="22"/>
          <w:szCs w:val="22"/>
        </w:rPr>
      </w:pPr>
      <w:r>
        <w:rPr>
          <w:b/>
          <w:bCs/>
          <w:sz w:val="22"/>
          <w:szCs w:val="22"/>
        </w:rPr>
        <w:t xml:space="preserve">1a) </w:t>
      </w:r>
      <w:r w:rsidRPr="0070673F">
        <w:rPr>
          <w:b/>
          <w:bCs/>
          <w:sz w:val="22"/>
          <w:szCs w:val="22"/>
        </w:rPr>
        <w:t>Dla usług serwisowych dotyczących systemów informacyjnych</w:t>
      </w:r>
      <w:r w:rsidR="00C90666">
        <w:rPr>
          <w:b/>
          <w:bCs/>
          <w:sz w:val="22"/>
          <w:szCs w:val="22"/>
        </w:rPr>
        <w:t>:</w:t>
      </w:r>
    </w:p>
    <w:p w14:paraId="6D516085" w14:textId="28DDBAD9" w:rsidR="0062199A" w:rsidRPr="005D54CC" w:rsidRDefault="005D54CC" w:rsidP="00C90666">
      <w:pPr>
        <w:spacing w:after="120"/>
        <w:ind w:left="426"/>
        <w:jc w:val="both"/>
        <w:rPr>
          <w:bCs/>
          <w:sz w:val="22"/>
          <w:szCs w:val="22"/>
        </w:rPr>
      </w:pPr>
      <w:r w:rsidRPr="005D54CC">
        <w:rPr>
          <w:bCs/>
          <w:sz w:val="22"/>
          <w:szCs w:val="22"/>
        </w:rPr>
        <w:t xml:space="preserve">Opis przedmiotu zamówienia (sposób wykonania usług) winien spełniać wymagania wynikające </w:t>
      </w:r>
      <w:r w:rsidRPr="005D54CC">
        <w:rPr>
          <w:bCs/>
          <w:sz w:val="22"/>
          <w:szCs w:val="22"/>
        </w:rPr>
        <w:br/>
        <w:t>z poniższych norm:</w:t>
      </w:r>
    </w:p>
    <w:p w14:paraId="36E16D15" w14:textId="77777777" w:rsidR="00D3392A" w:rsidRPr="00D3392A" w:rsidRDefault="0098626D" w:rsidP="00C90666">
      <w:pPr>
        <w:pStyle w:val="Akapitzlist"/>
        <w:autoSpaceDE w:val="0"/>
        <w:autoSpaceDN w:val="0"/>
        <w:adjustRightInd w:val="0"/>
        <w:spacing w:after="120"/>
        <w:ind w:left="850"/>
        <w:jc w:val="both"/>
        <w:rPr>
          <w:bCs/>
          <w:i/>
          <w:iCs/>
          <w:sz w:val="22"/>
          <w:szCs w:val="22"/>
        </w:rPr>
      </w:pPr>
      <w:r w:rsidRPr="005D54CC">
        <w:rPr>
          <w:bCs/>
          <w:kern w:val="1"/>
          <w:sz w:val="22"/>
          <w:szCs w:val="22"/>
        </w:rPr>
        <w:lastRenderedPageBreak/>
        <w:t>PN-EN ISO/IEC 27001:2017:06</w:t>
      </w:r>
      <w:r w:rsidR="00853611" w:rsidRPr="005D54CC">
        <w:rPr>
          <w:bCs/>
          <w:kern w:val="1"/>
          <w:sz w:val="22"/>
          <w:szCs w:val="22"/>
        </w:rPr>
        <w:t xml:space="preserve"> Technika informatyczna - Techniki bezpieczeństwa - Systemy zarządzania bezpieczeństwem informacji </w:t>
      </w:r>
      <w:r w:rsidR="00D3392A">
        <w:rPr>
          <w:bCs/>
          <w:kern w:val="1"/>
          <w:sz w:val="22"/>
          <w:szCs w:val="22"/>
        </w:rPr>
        <w:t>–</w:t>
      </w:r>
      <w:r w:rsidR="00853611" w:rsidRPr="005D54CC">
        <w:rPr>
          <w:bCs/>
          <w:kern w:val="1"/>
          <w:sz w:val="22"/>
          <w:szCs w:val="22"/>
        </w:rPr>
        <w:t xml:space="preserve"> Wymagania</w:t>
      </w:r>
      <w:r w:rsidR="00D3392A">
        <w:rPr>
          <w:bCs/>
          <w:kern w:val="1"/>
          <w:sz w:val="22"/>
          <w:szCs w:val="22"/>
        </w:rPr>
        <w:t>.</w:t>
      </w:r>
    </w:p>
    <w:p w14:paraId="13D2E958" w14:textId="13466397" w:rsidR="00F83FFB" w:rsidRPr="00D3392A" w:rsidRDefault="005D54CC" w:rsidP="00C90666">
      <w:pPr>
        <w:pStyle w:val="Akapitzlist"/>
        <w:numPr>
          <w:ilvl w:val="6"/>
          <w:numId w:val="92"/>
        </w:numPr>
        <w:autoSpaceDE w:val="0"/>
        <w:autoSpaceDN w:val="0"/>
        <w:adjustRightInd w:val="0"/>
        <w:ind w:left="284" w:hanging="284"/>
        <w:jc w:val="both"/>
        <w:rPr>
          <w:bCs/>
          <w:i/>
          <w:iCs/>
          <w:sz w:val="22"/>
          <w:szCs w:val="22"/>
        </w:rPr>
      </w:pPr>
      <w:r w:rsidRPr="005D54CC">
        <w:rPr>
          <w:bCs/>
          <w:i/>
          <w:iCs/>
          <w:sz w:val="22"/>
          <w:szCs w:val="22"/>
        </w:rPr>
        <w:t xml:space="preserve"> </w:t>
      </w:r>
      <w:bookmarkEnd w:id="67"/>
      <w:r w:rsidR="0064573C" w:rsidRPr="00D3392A">
        <w:rPr>
          <w:bCs/>
          <w:sz w:val="22"/>
          <w:szCs w:val="22"/>
        </w:rPr>
        <w:t>W przypadku wejścia w życie nowych aktów prawnych, związanych z realizacją niniejszego postępowania przedmiot zamówienia musi spełnić wymagania prawne obowiązujące w dniu realizacji.</w:t>
      </w:r>
    </w:p>
    <w:p w14:paraId="7DC5BF20" w14:textId="77777777" w:rsidR="00F83FFB" w:rsidRPr="00F83FFB" w:rsidRDefault="00F83FFB" w:rsidP="00F83FFB">
      <w:pPr>
        <w:pStyle w:val="Akapitzlist"/>
        <w:autoSpaceDE w:val="0"/>
        <w:autoSpaceDN w:val="0"/>
        <w:adjustRightInd w:val="0"/>
        <w:spacing w:line="276" w:lineRule="auto"/>
        <w:ind w:left="360"/>
        <w:jc w:val="both"/>
        <w:rPr>
          <w:b/>
          <w:sz w:val="22"/>
          <w:szCs w:val="22"/>
        </w:rPr>
      </w:pPr>
    </w:p>
    <w:p w14:paraId="23C6E376" w14:textId="26C3BFE8" w:rsidR="00A00F3F" w:rsidRPr="00472A8E" w:rsidRDefault="00F83FFB" w:rsidP="00F83FFB">
      <w:pPr>
        <w:autoSpaceDE w:val="0"/>
        <w:autoSpaceDN w:val="0"/>
        <w:adjustRightInd w:val="0"/>
        <w:spacing w:line="276" w:lineRule="auto"/>
        <w:jc w:val="both"/>
        <w:rPr>
          <w:b/>
          <w:sz w:val="22"/>
          <w:szCs w:val="22"/>
        </w:rPr>
      </w:pPr>
      <w:r>
        <w:rPr>
          <w:b/>
          <w:sz w:val="22"/>
          <w:szCs w:val="22"/>
        </w:rPr>
        <w:t xml:space="preserve">3. </w:t>
      </w:r>
      <w:r w:rsidR="00A00F3F" w:rsidRPr="00472A8E">
        <w:rPr>
          <w:b/>
          <w:sz w:val="22"/>
          <w:szCs w:val="22"/>
        </w:rPr>
        <w:t xml:space="preserve">Wymagane parametry </w:t>
      </w:r>
      <w:proofErr w:type="spellStart"/>
      <w:r w:rsidR="00A00F3F" w:rsidRPr="00472A8E">
        <w:rPr>
          <w:b/>
          <w:sz w:val="22"/>
          <w:szCs w:val="22"/>
        </w:rPr>
        <w:t>techniczno</w:t>
      </w:r>
      <w:proofErr w:type="spellEnd"/>
      <w:r w:rsidR="00A00F3F" w:rsidRPr="00472A8E">
        <w:rPr>
          <w:b/>
          <w:sz w:val="22"/>
          <w:szCs w:val="22"/>
        </w:rPr>
        <w:t xml:space="preserve"> – użytkowe zamówienia.</w:t>
      </w:r>
    </w:p>
    <w:p w14:paraId="0B8BBA7E" w14:textId="77777777" w:rsidR="005F2E12" w:rsidRPr="005F2E12" w:rsidRDefault="00A875BF" w:rsidP="00C90666">
      <w:pPr>
        <w:numPr>
          <w:ilvl w:val="0"/>
          <w:numId w:val="88"/>
        </w:numPr>
        <w:ind w:left="567" w:hanging="283"/>
        <w:jc w:val="both"/>
        <w:rPr>
          <w:sz w:val="22"/>
          <w:szCs w:val="22"/>
        </w:rPr>
      </w:pPr>
      <w:bookmarkStart w:id="68" w:name="_Hlk86990482"/>
      <w:r w:rsidRPr="005F2E12">
        <w:rPr>
          <w:sz w:val="22"/>
          <w:szCs w:val="22"/>
        </w:rPr>
        <w:t>Naprawy (usługi serwisowe) wykonywane będą w istotnej części na terenie zakładu górniczego/</w:t>
      </w:r>
      <w:r w:rsidR="005F2E12" w:rsidRPr="005F2E12">
        <w:rPr>
          <w:sz w:val="22"/>
          <w:szCs w:val="22"/>
        </w:rPr>
        <w:t>O</w:t>
      </w:r>
      <w:r w:rsidRPr="005F2E12">
        <w:rPr>
          <w:sz w:val="22"/>
          <w:szCs w:val="22"/>
        </w:rPr>
        <w:t>ddziału spółki.</w:t>
      </w:r>
      <w:bookmarkStart w:id="69" w:name="_Hlk86926926"/>
      <w:bookmarkEnd w:id="68"/>
    </w:p>
    <w:p w14:paraId="0734CF06" w14:textId="2ED70FF3" w:rsidR="00A875BF" w:rsidRPr="005F2E12" w:rsidRDefault="00A875BF" w:rsidP="00C90666">
      <w:pPr>
        <w:numPr>
          <w:ilvl w:val="0"/>
          <w:numId w:val="88"/>
        </w:numPr>
        <w:ind w:left="567" w:hanging="283"/>
        <w:jc w:val="both"/>
        <w:rPr>
          <w:sz w:val="22"/>
          <w:szCs w:val="22"/>
        </w:rPr>
      </w:pPr>
      <w:r w:rsidRPr="005F2E12">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5F2E12" w:rsidRDefault="00A875BF" w:rsidP="00C90666">
      <w:pPr>
        <w:pStyle w:val="Tekstpodstawowy"/>
        <w:numPr>
          <w:ilvl w:val="0"/>
          <w:numId w:val="80"/>
        </w:numPr>
        <w:rPr>
          <w:iCs/>
          <w:sz w:val="22"/>
          <w:szCs w:val="22"/>
        </w:rPr>
      </w:pPr>
      <w:r w:rsidRPr="005F2E12">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5F2E12" w:rsidRDefault="00A875BF" w:rsidP="00C90666">
      <w:pPr>
        <w:pStyle w:val="Tekstpodstawowy"/>
        <w:numPr>
          <w:ilvl w:val="0"/>
          <w:numId w:val="80"/>
        </w:numPr>
        <w:rPr>
          <w:iCs/>
          <w:sz w:val="22"/>
          <w:szCs w:val="22"/>
          <w:u w:val="single"/>
        </w:rPr>
      </w:pPr>
      <w:r w:rsidRPr="005F2E12">
        <w:rPr>
          <w:iCs/>
          <w:sz w:val="22"/>
          <w:szCs w:val="22"/>
        </w:rPr>
        <w:t>Wykonanie naprawy, legalizacji, prób stanowiskowych, wymaga specjalistycznego stanowiska, którego nie jest w stanie zapewnić Zamawiający.</w:t>
      </w:r>
    </w:p>
    <w:bookmarkEnd w:id="69"/>
    <w:p w14:paraId="20F6A1A1" w14:textId="77777777" w:rsidR="00A00F3F" w:rsidRPr="00472A8E" w:rsidRDefault="00A00F3F" w:rsidP="00C90666">
      <w:pPr>
        <w:numPr>
          <w:ilvl w:val="0"/>
          <w:numId w:val="88"/>
        </w:numPr>
        <w:ind w:left="567" w:hanging="283"/>
        <w:jc w:val="both"/>
        <w:rPr>
          <w:sz w:val="22"/>
          <w:szCs w:val="22"/>
        </w:rPr>
      </w:pPr>
      <w:r w:rsidRPr="005F2E12">
        <w:rPr>
          <w:sz w:val="22"/>
          <w:szCs w:val="22"/>
        </w:rPr>
        <w:t>Dostawa części do Zamawiającego będzie się odbywać wraz z usługą serwisową lub w formie zabezpieczenia jednostkowych</w:t>
      </w:r>
      <w:r w:rsidRPr="00472A8E">
        <w:rPr>
          <w:sz w:val="22"/>
          <w:szCs w:val="22"/>
        </w:rPr>
        <w:t xml:space="preserve"> ilości części zamiennych i podzespołów do napraw możliwych</w:t>
      </w:r>
      <w:r w:rsidR="008D39CC" w:rsidRPr="00472A8E">
        <w:rPr>
          <w:sz w:val="22"/>
          <w:szCs w:val="22"/>
        </w:rPr>
        <w:br/>
      </w:r>
      <w:r w:rsidRPr="00472A8E">
        <w:rPr>
          <w:sz w:val="22"/>
          <w:szCs w:val="22"/>
        </w:rPr>
        <w:t xml:space="preserve">i dozwolonych do przeprowadzenia przez użytkownika </w:t>
      </w:r>
      <w:r w:rsidR="00AA7D7A" w:rsidRPr="00472A8E">
        <w:rPr>
          <w:sz w:val="22"/>
          <w:szCs w:val="22"/>
        </w:rPr>
        <w:t>maszyny/urządzenia</w:t>
      </w:r>
      <w:r w:rsidRPr="00472A8E">
        <w:rPr>
          <w:sz w:val="22"/>
          <w:szCs w:val="22"/>
        </w:rPr>
        <w:t xml:space="preserve">, na podstawie </w:t>
      </w:r>
      <w:r w:rsidR="00244EC5" w:rsidRPr="00472A8E">
        <w:rPr>
          <w:sz w:val="22"/>
          <w:szCs w:val="22"/>
        </w:rPr>
        <w:t xml:space="preserve">Wezwania Serwisowego </w:t>
      </w:r>
      <w:r w:rsidRPr="00472A8E">
        <w:rPr>
          <w:sz w:val="22"/>
          <w:szCs w:val="22"/>
        </w:rPr>
        <w:t xml:space="preserve">telefonicznego potwierdzonego </w:t>
      </w:r>
      <w:r w:rsidR="00244EC5" w:rsidRPr="00472A8E">
        <w:rPr>
          <w:sz w:val="22"/>
          <w:szCs w:val="22"/>
        </w:rPr>
        <w:t>faksem lub drogą elektroniczną (pocztą e-mail)</w:t>
      </w:r>
      <w:r w:rsidR="000D5AD0" w:rsidRPr="00472A8E">
        <w:rPr>
          <w:sz w:val="22"/>
          <w:szCs w:val="22"/>
        </w:rPr>
        <w:t xml:space="preserve">. Wezwanie Serwisowe zostanie przesłane do Wykonawcy </w:t>
      </w:r>
      <w:r w:rsidRPr="00472A8E">
        <w:rPr>
          <w:sz w:val="22"/>
          <w:szCs w:val="22"/>
        </w:rPr>
        <w:t>w czasie do 24 godzin od czasu zgłoszenia telefonicznego</w:t>
      </w:r>
      <w:r w:rsidR="00244EC5" w:rsidRPr="00472A8E">
        <w:rPr>
          <w:sz w:val="22"/>
          <w:szCs w:val="22"/>
        </w:rPr>
        <w:t xml:space="preserve"> lub w pierwszym dniu roboczym po zgłoszeniu telefonicznym</w:t>
      </w:r>
      <w:r w:rsidRPr="00472A8E">
        <w:rPr>
          <w:sz w:val="22"/>
          <w:szCs w:val="22"/>
        </w:rPr>
        <w:t>.</w:t>
      </w:r>
    </w:p>
    <w:p w14:paraId="30A3645F" w14:textId="2CFF66E6" w:rsidR="00A00F3F" w:rsidRPr="00472A8E" w:rsidRDefault="00A00F3F" w:rsidP="00C90666">
      <w:pPr>
        <w:numPr>
          <w:ilvl w:val="0"/>
          <w:numId w:val="88"/>
        </w:numPr>
        <w:ind w:left="567" w:hanging="283"/>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a maszyna (urządzenie) </w:t>
      </w:r>
      <w:r w:rsidR="00AB6DC5" w:rsidRPr="00472A8E">
        <w:rPr>
          <w:sz w:val="22"/>
          <w:szCs w:val="22"/>
        </w:rPr>
        <w:t xml:space="preserve">po naprawie serwisowej </w:t>
      </w:r>
      <w:r w:rsidRPr="00472A8E">
        <w:rPr>
          <w:sz w:val="22"/>
          <w:szCs w:val="22"/>
        </w:rPr>
        <w:t>będzie odpowiadać dokumentacji techniczno-ruchowej (instrukcji użytkowania), na podstawie, której była eksploatowana przed naprawą serwisową</w:t>
      </w:r>
      <w:r w:rsidR="006D426F">
        <w:rPr>
          <w:sz w:val="22"/>
          <w:szCs w:val="22"/>
        </w:rPr>
        <w:t xml:space="preserve"> w zakresie wykonanej usługi</w:t>
      </w:r>
      <w:r w:rsidRPr="00472A8E">
        <w:rPr>
          <w:sz w:val="22"/>
          <w:szCs w:val="22"/>
        </w:rPr>
        <w:t>.</w:t>
      </w:r>
    </w:p>
    <w:p w14:paraId="074E63E9" w14:textId="77777777" w:rsidR="00A00F3F" w:rsidRPr="00472A8E" w:rsidRDefault="00A00F3F" w:rsidP="00C90666">
      <w:pPr>
        <w:numPr>
          <w:ilvl w:val="0"/>
          <w:numId w:val="88"/>
        </w:numPr>
        <w:ind w:left="567" w:hanging="283"/>
        <w:jc w:val="both"/>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655B9B7D" w14:textId="77777777" w:rsidR="00A00F3F" w:rsidRPr="00472A8E" w:rsidRDefault="00A00F3F" w:rsidP="00C90666">
      <w:pPr>
        <w:numPr>
          <w:ilvl w:val="0"/>
          <w:numId w:val="88"/>
        </w:numPr>
        <w:ind w:left="567" w:hanging="283"/>
        <w:jc w:val="both"/>
        <w:rPr>
          <w:sz w:val="22"/>
          <w:szCs w:val="22"/>
        </w:rPr>
      </w:pPr>
      <w:r w:rsidRPr="00472A8E">
        <w:rPr>
          <w:sz w:val="22"/>
          <w:szCs w:val="22"/>
        </w:rPr>
        <w:t xml:space="preserve">Wykonywanie płatnych napraw serwisowych lub zastosowanie części zamiennych i 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AB6DC5" w:rsidRPr="00472A8E">
        <w:rPr>
          <w:sz w:val="22"/>
          <w:szCs w:val="22"/>
        </w:rPr>
        <w:br/>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0668ECF2" w14:textId="77777777" w:rsidR="00B141F9" w:rsidRPr="00472A8E" w:rsidRDefault="00B141F9" w:rsidP="00C90666">
      <w:pPr>
        <w:numPr>
          <w:ilvl w:val="0"/>
          <w:numId w:val="88"/>
        </w:numPr>
        <w:ind w:left="567" w:hanging="283"/>
        <w:jc w:val="both"/>
        <w:rPr>
          <w:sz w:val="22"/>
          <w:szCs w:val="22"/>
        </w:rPr>
      </w:pPr>
      <w:r w:rsidRPr="00472A8E">
        <w:rPr>
          <w:sz w:val="22"/>
          <w:szCs w:val="22"/>
        </w:rPr>
        <w:t>Zastosowanie części i podzespołów będących przedmiotem postępowania nie może naruszać deklaracji zgodności WE/dopuszczenia Prezesa WUG 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0256ADED" w14:textId="77777777" w:rsidR="00A00F3F" w:rsidRPr="00472A8E" w:rsidRDefault="00A00F3F" w:rsidP="00C90666">
      <w:pPr>
        <w:numPr>
          <w:ilvl w:val="0"/>
          <w:numId w:val="88"/>
        </w:numPr>
        <w:ind w:left="567" w:hanging="283"/>
        <w:jc w:val="both"/>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8D39CC" w:rsidRPr="00472A8E">
        <w:rPr>
          <w:sz w:val="22"/>
          <w:szCs w:val="22"/>
        </w:rPr>
        <w:br/>
      </w:r>
      <w:r w:rsidRPr="00472A8E">
        <w:rPr>
          <w:sz w:val="22"/>
          <w:szCs w:val="22"/>
        </w:rPr>
        <w:t>z 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525AFE71" w14:textId="7CE9519D" w:rsidR="00AC61B6" w:rsidRPr="00472A8E" w:rsidRDefault="000A7B5A" w:rsidP="00C90666">
      <w:pPr>
        <w:numPr>
          <w:ilvl w:val="0"/>
          <w:numId w:val="88"/>
        </w:numPr>
        <w:ind w:left="567" w:hanging="283"/>
        <w:jc w:val="both"/>
        <w:rPr>
          <w:sz w:val="22"/>
          <w:szCs w:val="22"/>
        </w:rPr>
      </w:pPr>
      <w:r w:rsidRPr="00472A8E">
        <w:rPr>
          <w:sz w:val="22"/>
          <w:szCs w:val="22"/>
        </w:rPr>
        <w:t xml:space="preserve">Jeżeli </w:t>
      </w:r>
      <w:r w:rsidR="00CE4F22">
        <w:rPr>
          <w:sz w:val="22"/>
          <w:szCs w:val="22"/>
        </w:rPr>
        <w:t>U</w:t>
      </w:r>
      <w:r w:rsidRPr="00472A8E">
        <w:rPr>
          <w:sz w:val="22"/>
          <w:szCs w:val="22"/>
        </w:rPr>
        <w:t xml:space="preserve">mowa nie stanowi inaczej, w </w:t>
      </w:r>
      <w:r w:rsidR="00AC61B6" w:rsidRPr="00472A8E">
        <w:rPr>
          <w:sz w:val="22"/>
          <w:szCs w:val="22"/>
        </w:rPr>
        <w:t>przypadku braku ograniczeń formalno-prawnych</w:t>
      </w:r>
      <w:r w:rsidR="00EA0F91" w:rsidRPr="00472A8E">
        <w:rPr>
          <w:sz w:val="22"/>
          <w:szCs w:val="22"/>
        </w:rPr>
        <w:t xml:space="preserve"> wynikających np.</w:t>
      </w:r>
      <w:r w:rsidR="00567D43">
        <w:rPr>
          <w:sz w:val="22"/>
          <w:szCs w:val="22"/>
        </w:rPr>
        <w:t xml:space="preserve"> ustawa</w:t>
      </w:r>
      <w:r w:rsidR="00EA0F91" w:rsidRPr="00472A8E">
        <w:rPr>
          <w:sz w:val="22"/>
          <w:szCs w:val="22"/>
        </w:rPr>
        <w:t xml:space="preserve"> </w:t>
      </w:r>
      <w:proofErr w:type="spellStart"/>
      <w:r w:rsidR="00EA0F91" w:rsidRPr="00472A8E">
        <w:rPr>
          <w:sz w:val="22"/>
          <w:szCs w:val="22"/>
        </w:rPr>
        <w:t>PGiG</w:t>
      </w:r>
      <w:proofErr w:type="spellEnd"/>
      <w:r w:rsidR="00AC61B6" w:rsidRPr="00472A8E">
        <w:rPr>
          <w:sz w:val="22"/>
          <w:szCs w:val="22"/>
        </w:rPr>
        <w:t xml:space="preserve"> dopuszcza się stosowanie części zamiennych i podzespołów poremontowych (regenerowanych). Zasadność i zakres ich stosowania winny być każdorazowo przedmiotem indywidualnej analizy</w:t>
      </w:r>
      <w:r w:rsidR="00EA0F91" w:rsidRPr="00472A8E">
        <w:rPr>
          <w:sz w:val="22"/>
          <w:szCs w:val="22"/>
        </w:rPr>
        <w:t xml:space="preserve"> przez osoby odpowiedzialne za realizację usług ze strony </w:t>
      </w:r>
      <w:r w:rsidR="00E563BD" w:rsidRPr="00472A8E">
        <w:rPr>
          <w:sz w:val="22"/>
          <w:szCs w:val="22"/>
        </w:rPr>
        <w:t>Z</w:t>
      </w:r>
      <w:r w:rsidR="00EA0F91" w:rsidRPr="00472A8E">
        <w:rPr>
          <w:sz w:val="22"/>
          <w:szCs w:val="22"/>
        </w:rPr>
        <w:t>amawiającego</w:t>
      </w:r>
      <w:r w:rsidR="00EA0F91" w:rsidRPr="00472A8E">
        <w:rPr>
          <w:sz w:val="22"/>
          <w:szCs w:val="22"/>
        </w:rPr>
        <w:br/>
        <w:t xml:space="preserve">i </w:t>
      </w:r>
      <w:r w:rsidR="00CE4F22">
        <w:rPr>
          <w:sz w:val="22"/>
          <w:szCs w:val="22"/>
        </w:rPr>
        <w:t>W</w:t>
      </w:r>
      <w:r w:rsidR="00EA0F91" w:rsidRPr="00472A8E">
        <w:rPr>
          <w:sz w:val="22"/>
          <w:szCs w:val="22"/>
        </w:rPr>
        <w:t>ykonawcy. C</w:t>
      </w:r>
      <w:r w:rsidR="00AC61B6" w:rsidRPr="00472A8E">
        <w:rPr>
          <w:sz w:val="22"/>
          <w:szCs w:val="22"/>
        </w:rPr>
        <w:t xml:space="preserve">eny jednostkowe </w:t>
      </w:r>
      <w:r w:rsidR="00EA0F91" w:rsidRPr="00472A8E">
        <w:rPr>
          <w:sz w:val="22"/>
          <w:szCs w:val="22"/>
        </w:rPr>
        <w:t xml:space="preserve">części nieujętych w cenniku części poremontowych </w:t>
      </w:r>
      <w:r w:rsidR="00AC61B6" w:rsidRPr="00472A8E">
        <w:rPr>
          <w:sz w:val="22"/>
          <w:szCs w:val="22"/>
        </w:rPr>
        <w:t>nie powinny przekraczać 60 % cen nowych części / podzespołów</w:t>
      </w:r>
      <w:r w:rsidR="00EA0F91" w:rsidRPr="00472A8E">
        <w:rPr>
          <w:sz w:val="22"/>
          <w:szCs w:val="22"/>
        </w:rPr>
        <w:t xml:space="preserve"> objętych umową</w:t>
      </w:r>
      <w:r w:rsidRPr="00472A8E">
        <w:rPr>
          <w:sz w:val="22"/>
          <w:szCs w:val="22"/>
        </w:rPr>
        <w:t>,</w:t>
      </w:r>
      <w:r w:rsidR="00AC61B6" w:rsidRPr="00472A8E">
        <w:rPr>
          <w:sz w:val="22"/>
          <w:szCs w:val="22"/>
        </w:rPr>
        <w:t xml:space="preserve"> a okres udzielonej gwarancji </w:t>
      </w:r>
      <w:r w:rsidR="003B550F" w:rsidRPr="00472A8E">
        <w:rPr>
          <w:sz w:val="22"/>
          <w:szCs w:val="22"/>
        </w:rPr>
        <w:t>powinien być</w:t>
      </w:r>
      <w:r w:rsidR="00AC61B6" w:rsidRPr="00472A8E">
        <w:rPr>
          <w:sz w:val="22"/>
          <w:szCs w:val="22"/>
        </w:rPr>
        <w:t xml:space="preserve"> nie krótszy niż połowa okresu gwarancj</w:t>
      </w:r>
      <w:r w:rsidRPr="00472A8E">
        <w:rPr>
          <w:sz w:val="22"/>
          <w:szCs w:val="22"/>
        </w:rPr>
        <w:t>i dla</w:t>
      </w:r>
      <w:r w:rsidR="00100BA6" w:rsidRPr="00472A8E">
        <w:rPr>
          <w:sz w:val="22"/>
          <w:szCs w:val="22"/>
        </w:rPr>
        <w:t xml:space="preserve"> części/podzespołów nowych</w:t>
      </w:r>
      <w:r w:rsidR="003C50D0" w:rsidRPr="00472A8E">
        <w:rPr>
          <w:sz w:val="22"/>
          <w:szCs w:val="22"/>
        </w:rPr>
        <w:t>.</w:t>
      </w:r>
    </w:p>
    <w:p w14:paraId="07E00861" w14:textId="31969A35" w:rsidR="00AC61B6" w:rsidRDefault="00340D59" w:rsidP="00C90666">
      <w:pPr>
        <w:numPr>
          <w:ilvl w:val="0"/>
          <w:numId w:val="88"/>
        </w:numPr>
        <w:ind w:left="567" w:hanging="283"/>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009931CE">
        <w:rPr>
          <w:sz w:val="22"/>
          <w:szCs w:val="22"/>
        </w:rPr>
        <w:t>S</w:t>
      </w:r>
      <w:r w:rsidRPr="00472A8E">
        <w:rPr>
          <w:sz w:val="22"/>
          <w:szCs w:val="22"/>
        </w:rPr>
        <w:t>trony uznają, że ceny te został</w:t>
      </w:r>
      <w:r w:rsidR="00B00E8E">
        <w:rPr>
          <w:sz w:val="22"/>
          <w:szCs w:val="22"/>
        </w:rPr>
        <w:t>y</w:t>
      </w:r>
      <w:r w:rsidRPr="00472A8E">
        <w:rPr>
          <w:sz w:val="22"/>
          <w:szCs w:val="22"/>
        </w:rPr>
        <w:t xml:space="preserve"> </w:t>
      </w:r>
      <w:r w:rsidR="00B00E8E">
        <w:rPr>
          <w:sz w:val="22"/>
          <w:szCs w:val="22"/>
        </w:rPr>
        <w:t>w</w:t>
      </w:r>
      <w:r w:rsidRPr="00472A8E">
        <w:rPr>
          <w:sz w:val="22"/>
          <w:szCs w:val="22"/>
        </w:rPr>
        <w:t>kalkulowan</w:t>
      </w:r>
      <w:r w:rsidR="00B00E8E">
        <w:rPr>
          <w:sz w:val="22"/>
          <w:szCs w:val="22"/>
        </w:rPr>
        <w:t>e</w:t>
      </w:r>
      <w:r w:rsidRPr="00472A8E">
        <w:rPr>
          <w:sz w:val="22"/>
          <w:szCs w:val="22"/>
        </w:rPr>
        <w:t xml:space="preserve"> w cenę części zamiennych i podzespołów.</w:t>
      </w:r>
    </w:p>
    <w:p w14:paraId="7CEB287D" w14:textId="0E0E6DBF" w:rsidR="00A11C84" w:rsidRPr="00BA50EF" w:rsidRDefault="00A11C84" w:rsidP="00C90666">
      <w:pPr>
        <w:numPr>
          <w:ilvl w:val="0"/>
          <w:numId w:val="88"/>
        </w:numPr>
        <w:ind w:left="567" w:hanging="283"/>
        <w:jc w:val="both"/>
        <w:rPr>
          <w:sz w:val="22"/>
          <w:szCs w:val="22"/>
        </w:rPr>
      </w:pPr>
      <w:r w:rsidRPr="00BA50EF">
        <w:rPr>
          <w:sz w:val="22"/>
          <w:szCs w:val="22"/>
        </w:rPr>
        <w:t xml:space="preserve">W przypadku, gdy </w:t>
      </w:r>
      <w:r w:rsidR="009931CE">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61396C" w:rsidRDefault="00A11C84" w:rsidP="00A11C84">
      <w:pPr>
        <w:spacing w:after="40"/>
        <w:ind w:left="714"/>
        <w:jc w:val="both"/>
        <w:rPr>
          <w:sz w:val="16"/>
          <w:szCs w:val="16"/>
        </w:rPr>
      </w:pPr>
    </w:p>
    <w:p w14:paraId="788EBE3C" w14:textId="3BF56607" w:rsidR="00E46841" w:rsidRPr="00C90666" w:rsidRDefault="00E46841" w:rsidP="00C90666">
      <w:pPr>
        <w:pStyle w:val="Default"/>
        <w:numPr>
          <w:ilvl w:val="0"/>
          <w:numId w:val="93"/>
        </w:numPr>
        <w:jc w:val="both"/>
        <w:rPr>
          <w:b/>
          <w:bCs/>
          <w:sz w:val="22"/>
          <w:szCs w:val="22"/>
        </w:rPr>
      </w:pPr>
      <w:r w:rsidRPr="00C90666">
        <w:rPr>
          <w:b/>
          <w:bCs/>
          <w:sz w:val="22"/>
          <w:szCs w:val="22"/>
        </w:rPr>
        <w:t>Wykonawca zobowiązuje się do stosowania przyjętych zasad bezpieczeństwa informatycznego, opisanych poniżej</w:t>
      </w:r>
      <w:r w:rsidR="00C90666">
        <w:rPr>
          <w:b/>
          <w:bCs/>
          <w:sz w:val="22"/>
          <w:szCs w:val="22"/>
        </w:rPr>
        <w:t>:</w:t>
      </w:r>
    </w:p>
    <w:p w14:paraId="3122D98A" w14:textId="72516CA9" w:rsidR="00E46841" w:rsidRDefault="00E46841" w:rsidP="00C90666">
      <w:pPr>
        <w:pStyle w:val="Default"/>
        <w:numPr>
          <w:ilvl w:val="1"/>
          <w:numId w:val="93"/>
        </w:numPr>
        <w:spacing w:after="23"/>
        <w:jc w:val="both"/>
        <w:rPr>
          <w:sz w:val="22"/>
          <w:szCs w:val="22"/>
        </w:rPr>
      </w:pPr>
      <w:r>
        <w:rPr>
          <w:sz w:val="22"/>
          <w:szCs w:val="22"/>
        </w:rPr>
        <w:lastRenderedPageBreak/>
        <w:t>Dostęp do zasobów Zamawiającego jest przyznawany zgodnie z obowiązującą polityką i</w:t>
      </w:r>
      <w:r w:rsidR="00C90666">
        <w:rPr>
          <w:sz w:val="22"/>
          <w:szCs w:val="22"/>
        </w:rPr>
        <w:t> </w:t>
      </w:r>
      <w:r>
        <w:rPr>
          <w:sz w:val="22"/>
          <w:szCs w:val="22"/>
        </w:rPr>
        <w:t xml:space="preserve">procedurami za pośrednictwem (wskazać rolę, imię i nazwisko, dane kontaktowe), który ma prawo domagać się potwierdzenia przez Wykonawcę spełnienia warunków w tym zakresie. </w:t>
      </w:r>
    </w:p>
    <w:p w14:paraId="21005D33" w14:textId="37A45AD4" w:rsidR="00E46841" w:rsidRPr="00C90666" w:rsidRDefault="00E46841" w:rsidP="00C90666">
      <w:pPr>
        <w:pStyle w:val="Default"/>
        <w:numPr>
          <w:ilvl w:val="1"/>
          <w:numId w:val="93"/>
        </w:numPr>
        <w:spacing w:after="23"/>
        <w:jc w:val="both"/>
        <w:rPr>
          <w:sz w:val="22"/>
          <w:szCs w:val="22"/>
        </w:rPr>
      </w:pPr>
      <w:r w:rsidRPr="00C90666">
        <w:rPr>
          <w:sz w:val="22"/>
          <w:szCs w:val="22"/>
        </w:rPr>
        <w:t xml:space="preserve">Zamawiający dopuszcza wykorzystywanie sprzętu komputerowego Wykonawcy, z możliwością podłączenia do sieci Zamawiającego, pod warunkiem spełnienia poniższych zasad: </w:t>
      </w:r>
    </w:p>
    <w:p w14:paraId="26042DBE" w14:textId="2598A885" w:rsidR="00E46841" w:rsidRDefault="00E46841" w:rsidP="00C90666">
      <w:pPr>
        <w:pStyle w:val="Default"/>
        <w:numPr>
          <w:ilvl w:val="0"/>
          <w:numId w:val="91"/>
        </w:numPr>
        <w:spacing w:after="23"/>
        <w:ind w:left="851" w:hanging="284"/>
        <w:jc w:val="both"/>
        <w:rPr>
          <w:sz w:val="22"/>
          <w:szCs w:val="22"/>
        </w:rPr>
      </w:pPr>
      <w:r>
        <w:rPr>
          <w:sz w:val="22"/>
          <w:szCs w:val="22"/>
        </w:rPr>
        <w:t xml:space="preserve">Sprzęt komputerowy posiada wspieraną wersję systemu operacyjnego z aktualnymi </w:t>
      </w:r>
      <w:proofErr w:type="spellStart"/>
      <w:r>
        <w:rPr>
          <w:sz w:val="22"/>
          <w:szCs w:val="22"/>
        </w:rPr>
        <w:t>patchami</w:t>
      </w:r>
      <w:proofErr w:type="spellEnd"/>
      <w:r>
        <w:rPr>
          <w:sz w:val="22"/>
          <w:szCs w:val="22"/>
        </w:rPr>
        <w:t xml:space="preserve"> oraz zainstalowane oprogramowanie antywirusowe z ochroną w czasie rzeczywistym, </w:t>
      </w:r>
    </w:p>
    <w:p w14:paraId="095B9F0E" w14:textId="229D2AF7" w:rsidR="00E46841" w:rsidRPr="00E46841" w:rsidRDefault="00E46841" w:rsidP="00C90666">
      <w:pPr>
        <w:pStyle w:val="Default"/>
        <w:numPr>
          <w:ilvl w:val="0"/>
          <w:numId w:val="91"/>
        </w:numPr>
        <w:spacing w:after="23"/>
        <w:ind w:left="851" w:hanging="284"/>
        <w:jc w:val="both"/>
        <w:rPr>
          <w:sz w:val="22"/>
          <w:szCs w:val="22"/>
        </w:rPr>
      </w:pPr>
      <w:r w:rsidRPr="00E46841">
        <w:rPr>
          <w:sz w:val="22"/>
          <w:szCs w:val="22"/>
        </w:rPr>
        <w:t xml:space="preserve">Zabrania się używania oprogramowania służącego do monitorowania sieci lub jej skanowania na czas podłączenia do sieci Zamawiającego. </w:t>
      </w:r>
    </w:p>
    <w:p w14:paraId="1AF18513" w14:textId="57B2A1D1" w:rsidR="00E46841" w:rsidRDefault="00E46841" w:rsidP="00C90666">
      <w:pPr>
        <w:pStyle w:val="Default"/>
        <w:numPr>
          <w:ilvl w:val="1"/>
          <w:numId w:val="93"/>
        </w:numPr>
        <w:spacing w:after="23"/>
        <w:jc w:val="both"/>
        <w:rPr>
          <w:sz w:val="22"/>
          <w:szCs w:val="22"/>
        </w:rPr>
      </w:pPr>
      <w:r>
        <w:rPr>
          <w:sz w:val="22"/>
          <w:szCs w:val="22"/>
        </w:rPr>
        <w:t xml:space="preserve">Zabronione jest podłączanie do sieci teleinformatycznej Zamawiającego urządzeń sieciowych (router, </w:t>
      </w:r>
      <w:proofErr w:type="spellStart"/>
      <w:r>
        <w:rPr>
          <w:sz w:val="22"/>
          <w:szCs w:val="22"/>
        </w:rPr>
        <w:t>accesspoint</w:t>
      </w:r>
      <w:proofErr w:type="spellEnd"/>
      <w:r>
        <w:rPr>
          <w:sz w:val="22"/>
          <w:szCs w:val="22"/>
        </w:rPr>
        <w:t xml:space="preserve">, </w:t>
      </w:r>
      <w:proofErr w:type="spellStart"/>
      <w:r>
        <w:rPr>
          <w:sz w:val="22"/>
          <w:szCs w:val="22"/>
        </w:rPr>
        <w:t>repeater</w:t>
      </w:r>
      <w:proofErr w:type="spellEnd"/>
      <w:r>
        <w:rPr>
          <w:sz w:val="22"/>
          <w:szCs w:val="22"/>
        </w:rPr>
        <w:t xml:space="preserve"> wifi, itp.) mających na celu wygenerowanie ruchu sieciowego poza bezpośredni obszar tej sieci bez uzgodnienia z Zamawiającym. </w:t>
      </w:r>
    </w:p>
    <w:p w14:paraId="3E8AEB17" w14:textId="4270091A" w:rsidR="00E46841" w:rsidRDefault="00E46841" w:rsidP="00C90666">
      <w:pPr>
        <w:pStyle w:val="Default"/>
        <w:numPr>
          <w:ilvl w:val="1"/>
          <w:numId w:val="93"/>
        </w:numPr>
        <w:spacing w:after="23"/>
        <w:jc w:val="both"/>
        <w:rPr>
          <w:sz w:val="22"/>
          <w:szCs w:val="22"/>
        </w:rPr>
      </w:pPr>
      <w:r w:rsidRPr="00C90666">
        <w:rPr>
          <w:sz w:val="22"/>
          <w:szCs w:val="22"/>
        </w:rPr>
        <w:t>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w:t>
      </w:r>
      <w:r w:rsidR="00C90666">
        <w:rPr>
          <w:sz w:val="22"/>
          <w:szCs w:val="22"/>
        </w:rPr>
        <w:t> </w:t>
      </w:r>
      <w:r w:rsidRPr="00C90666">
        <w:rPr>
          <w:sz w:val="22"/>
          <w:szCs w:val="22"/>
        </w:rPr>
        <w:t xml:space="preserve">ingerencji w urządzenie oraz nie obejmuje wglądu w treść korespondencji. </w:t>
      </w:r>
    </w:p>
    <w:p w14:paraId="7269AC3E" w14:textId="2DD8E7D8" w:rsidR="00E46841" w:rsidRDefault="00E46841" w:rsidP="00C90666">
      <w:pPr>
        <w:pStyle w:val="Default"/>
        <w:numPr>
          <w:ilvl w:val="1"/>
          <w:numId w:val="93"/>
        </w:numPr>
        <w:spacing w:after="23"/>
        <w:jc w:val="both"/>
        <w:rPr>
          <w:sz w:val="22"/>
          <w:szCs w:val="22"/>
        </w:rPr>
      </w:pPr>
      <w:r w:rsidRPr="00C90666">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5B01AD06" w14:textId="1D5AD6C2" w:rsidR="00E46841" w:rsidRDefault="00E46841" w:rsidP="00C90666">
      <w:pPr>
        <w:pStyle w:val="Default"/>
        <w:numPr>
          <w:ilvl w:val="1"/>
          <w:numId w:val="93"/>
        </w:numPr>
        <w:spacing w:after="23"/>
        <w:jc w:val="both"/>
        <w:rPr>
          <w:sz w:val="22"/>
          <w:szCs w:val="22"/>
        </w:rPr>
      </w:pPr>
      <w:r w:rsidRPr="00C90666">
        <w:rPr>
          <w:sz w:val="22"/>
          <w:szCs w:val="22"/>
        </w:rPr>
        <w:t xml:space="preserve">Wykonawca odpowiada za dotrzymanie warunków dopuszczenia sprzętu do pracy w sieci Zamawiającego i może zostać wezwany do udowodnienia ich spełnienia. </w:t>
      </w:r>
    </w:p>
    <w:p w14:paraId="6A57AB99" w14:textId="35DFC33B" w:rsidR="00E46841" w:rsidRDefault="00E46841" w:rsidP="00C90666">
      <w:pPr>
        <w:pStyle w:val="Default"/>
        <w:numPr>
          <w:ilvl w:val="1"/>
          <w:numId w:val="93"/>
        </w:numPr>
        <w:spacing w:after="23"/>
        <w:jc w:val="both"/>
        <w:rPr>
          <w:sz w:val="22"/>
          <w:szCs w:val="22"/>
        </w:rPr>
      </w:pPr>
      <w:r w:rsidRPr="00C90666">
        <w:rPr>
          <w:sz w:val="22"/>
          <w:szCs w:val="22"/>
        </w:rPr>
        <w:t xml:space="preserve">Wykonawca odpowiada za świadome lub nieświadome działania związane z naruszeniem zasad bezpieczeństwa Zamawiającego spowodowane złym stanem urządzenia Wykonawcy podłączonym do sieci Zamawiającego lub oprogramowaniem na nim zainstalowanym, w tym także oprogramowaniem szkodliwym. </w:t>
      </w:r>
    </w:p>
    <w:p w14:paraId="405F066A" w14:textId="5A906817" w:rsidR="00E46841" w:rsidRDefault="00E46841" w:rsidP="00C90666">
      <w:pPr>
        <w:pStyle w:val="Default"/>
        <w:numPr>
          <w:ilvl w:val="1"/>
          <w:numId w:val="93"/>
        </w:numPr>
        <w:spacing w:after="23"/>
        <w:jc w:val="both"/>
        <w:rPr>
          <w:sz w:val="22"/>
          <w:szCs w:val="22"/>
        </w:rPr>
      </w:pPr>
      <w:r w:rsidRPr="00C90666">
        <w:rPr>
          <w:sz w:val="22"/>
          <w:szCs w:val="22"/>
        </w:rPr>
        <w:t>Zamawiający może dochodzić od Wykonawcy, w przypadku powstania szkody, związanej z</w:t>
      </w:r>
      <w:r w:rsidR="00C90666" w:rsidRPr="00C90666">
        <w:rPr>
          <w:sz w:val="22"/>
          <w:szCs w:val="22"/>
        </w:rPr>
        <w:t> </w:t>
      </w:r>
      <w:r w:rsidRPr="00C90666">
        <w:rPr>
          <w:sz w:val="22"/>
          <w:szCs w:val="22"/>
        </w:rPr>
        <w:t xml:space="preserve">niewykonywaniem niniejszych postanowień dotyczących bezpieczeństwa informatycznego, odszkodowania na zasadach ogólnych. </w:t>
      </w:r>
    </w:p>
    <w:p w14:paraId="3E3330BD" w14:textId="5C0E77FD" w:rsidR="00621890" w:rsidRDefault="00E46841" w:rsidP="00C90666">
      <w:pPr>
        <w:pStyle w:val="Default"/>
        <w:numPr>
          <w:ilvl w:val="1"/>
          <w:numId w:val="93"/>
        </w:numPr>
        <w:spacing w:after="23"/>
        <w:jc w:val="both"/>
        <w:rPr>
          <w:sz w:val="22"/>
          <w:szCs w:val="22"/>
        </w:rPr>
      </w:pPr>
      <w:r w:rsidRPr="00C90666">
        <w:rPr>
          <w:sz w:val="22"/>
          <w:szCs w:val="22"/>
        </w:rPr>
        <w:t>W przypadku zaistnienia sytuacji naruszenia bezpieczeństwa teleinformatycznego, za które odpowiedzialny jest Wykonawca lub osoba przez niego zatrudniona lub z nim współpracująca, Wykonawca jest zobowiązany do zwrotu Zamawiającemu wszelkich kosztów związanych z</w:t>
      </w:r>
      <w:r w:rsidR="00C90666">
        <w:rPr>
          <w:sz w:val="22"/>
          <w:szCs w:val="22"/>
        </w:rPr>
        <w:t> </w:t>
      </w:r>
      <w:r w:rsidRPr="00C90666">
        <w:rPr>
          <w:sz w:val="22"/>
          <w:szCs w:val="22"/>
        </w:rPr>
        <w:t>usunięciem powstałej szkody.</w:t>
      </w:r>
    </w:p>
    <w:p w14:paraId="49D1865B" w14:textId="4256208A" w:rsidR="00621890" w:rsidRPr="00C90666" w:rsidRDefault="00450C33" w:rsidP="00C90666">
      <w:pPr>
        <w:pStyle w:val="Default"/>
        <w:numPr>
          <w:ilvl w:val="1"/>
          <w:numId w:val="93"/>
        </w:numPr>
        <w:spacing w:after="23"/>
        <w:jc w:val="both"/>
        <w:rPr>
          <w:sz w:val="22"/>
          <w:szCs w:val="22"/>
        </w:rPr>
      </w:pPr>
      <w:r w:rsidRPr="00C90666">
        <w:rPr>
          <w:sz w:val="22"/>
          <w:szCs w:val="22"/>
        </w:rPr>
        <w:t xml:space="preserve">Ingerencja w oprogramowanie systemu nadzoru i sterowania EMAC wymaga uzgodnień i pisemnej akceptacji producenta systemu – firmą SPIE </w:t>
      </w:r>
      <w:proofErr w:type="spellStart"/>
      <w:r w:rsidRPr="00C90666">
        <w:rPr>
          <w:sz w:val="22"/>
          <w:szCs w:val="22"/>
        </w:rPr>
        <w:t>Energotest</w:t>
      </w:r>
      <w:proofErr w:type="spellEnd"/>
      <w:r w:rsidRPr="00C90666">
        <w:rPr>
          <w:sz w:val="22"/>
          <w:szCs w:val="22"/>
        </w:rPr>
        <w:t xml:space="preserve"> sp. z o.o. oraz akceptacji służb technicznych kopalni. Wszelkie uzgodnienia związane z przedmiotową ingerencją leżą po stronie Wykonawcy. Zamawiający nie jest w posiadaniu oprogramowania służącego do edycji plansz wizualizacyjnych oraz zmian w konfiguracji bazy danych systemu nadzoru i sterowania EMAC.</w:t>
      </w:r>
    </w:p>
    <w:p w14:paraId="472EC8EB" w14:textId="77777777" w:rsidR="00A00F3F" w:rsidRDefault="00A00F3F" w:rsidP="00D3392A">
      <w:pPr>
        <w:numPr>
          <w:ilvl w:val="0"/>
          <w:numId w:val="8"/>
        </w:numPr>
        <w:tabs>
          <w:tab w:val="clear" w:pos="720"/>
        </w:tabs>
        <w:spacing w:before="240"/>
        <w:ind w:left="425" w:hanging="425"/>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11C34468" w14:textId="77777777" w:rsidR="0061396C" w:rsidRPr="002032E0" w:rsidRDefault="0061396C" w:rsidP="0061396C">
      <w:pPr>
        <w:ind w:left="426"/>
        <w:rPr>
          <w:b/>
          <w:sz w:val="6"/>
          <w:szCs w:val="6"/>
        </w:rPr>
      </w:pPr>
    </w:p>
    <w:p w14:paraId="2226CA56" w14:textId="77777777" w:rsidR="00683DBB" w:rsidRDefault="00C57945" w:rsidP="002032E0">
      <w:pPr>
        <w:numPr>
          <w:ilvl w:val="3"/>
          <w:numId w:val="8"/>
        </w:numPr>
        <w:tabs>
          <w:tab w:val="clear" w:pos="2880"/>
        </w:tabs>
        <w:ind w:left="567" w:hanging="283"/>
        <w:jc w:val="both"/>
        <w:rPr>
          <w:b/>
          <w:sz w:val="22"/>
          <w:szCs w:val="22"/>
        </w:rPr>
      </w:pPr>
      <w:r>
        <w:rPr>
          <w:b/>
          <w:sz w:val="22"/>
          <w:szCs w:val="22"/>
        </w:rPr>
        <w:t>Dokumenty dotyczące realizacji zamówienia objętego zamówieniem:</w:t>
      </w:r>
    </w:p>
    <w:p w14:paraId="68DEC053" w14:textId="25E98530" w:rsidR="00A00F3F" w:rsidRPr="00683DBB" w:rsidRDefault="00A00F3F">
      <w:pPr>
        <w:pStyle w:val="Akapitzlist"/>
        <w:numPr>
          <w:ilvl w:val="6"/>
          <w:numId w:val="8"/>
        </w:numPr>
        <w:tabs>
          <w:tab w:val="clear" w:pos="5040"/>
        </w:tabs>
        <w:ind w:left="993" w:hanging="284"/>
        <w:jc w:val="both"/>
        <w:rPr>
          <w:b/>
          <w:sz w:val="22"/>
          <w:szCs w:val="22"/>
        </w:rPr>
      </w:pPr>
      <w:r w:rsidRPr="00683DBB">
        <w:rPr>
          <w:b/>
          <w:sz w:val="22"/>
          <w:szCs w:val="22"/>
        </w:rPr>
        <w:t>Protokół wykonania usługi serwisowej.</w:t>
      </w:r>
    </w:p>
    <w:p w14:paraId="44853201" w14:textId="36428E7A" w:rsidR="00DE2CDB" w:rsidRPr="00C57945" w:rsidRDefault="00C57945" w:rsidP="00683DBB">
      <w:pPr>
        <w:ind w:left="993"/>
        <w:jc w:val="both"/>
        <w:rPr>
          <w:bCs/>
          <w:sz w:val="22"/>
          <w:szCs w:val="22"/>
        </w:rPr>
      </w:pPr>
      <w:bookmarkStart w:id="70" w:name="_Hlk86988604"/>
      <w:r>
        <w:rPr>
          <w:bCs/>
          <w:sz w:val="22"/>
          <w:szCs w:val="22"/>
        </w:rPr>
        <w:t xml:space="preserve">Pod pojęciem </w:t>
      </w:r>
      <w:r w:rsidR="0061396C" w:rsidRPr="00021FC7">
        <w:rPr>
          <w:bCs/>
          <w:sz w:val="22"/>
          <w:szCs w:val="22"/>
        </w:rPr>
        <w:t>P</w:t>
      </w:r>
      <w:r w:rsidR="00DE2CDB" w:rsidRPr="00021FC7">
        <w:rPr>
          <w:bCs/>
          <w:sz w:val="22"/>
          <w:szCs w:val="22"/>
        </w:rPr>
        <w:t xml:space="preserve">rotokołu </w:t>
      </w:r>
      <w:r w:rsidR="0061396C" w:rsidRPr="00021FC7">
        <w:rPr>
          <w:bCs/>
          <w:sz w:val="22"/>
          <w:szCs w:val="22"/>
        </w:rPr>
        <w:t xml:space="preserve"> wykonania usługi serwisowej </w:t>
      </w:r>
      <w:r>
        <w:rPr>
          <w:bCs/>
          <w:sz w:val="22"/>
          <w:szCs w:val="22"/>
        </w:rPr>
        <w:t xml:space="preserve">należy rozumieć </w:t>
      </w:r>
      <w:r w:rsidR="00683DBB">
        <w:rPr>
          <w:bCs/>
          <w:sz w:val="22"/>
          <w:szCs w:val="22"/>
        </w:rPr>
        <w:t xml:space="preserve">zamiennie </w:t>
      </w:r>
      <w:r>
        <w:rPr>
          <w:bCs/>
          <w:sz w:val="22"/>
          <w:szCs w:val="22"/>
        </w:rPr>
        <w:t xml:space="preserve">każdy </w:t>
      </w:r>
      <w:r w:rsidR="00391E5B">
        <w:rPr>
          <w:bCs/>
          <w:sz w:val="22"/>
          <w:szCs w:val="22"/>
        </w:rPr>
        <w:br/>
      </w:r>
      <w:r>
        <w:rPr>
          <w:bCs/>
          <w:sz w:val="22"/>
          <w:szCs w:val="22"/>
        </w:rPr>
        <w:t xml:space="preserve">z następujących </w:t>
      </w:r>
      <w:r w:rsidRPr="00C57945">
        <w:rPr>
          <w:bCs/>
          <w:sz w:val="22"/>
          <w:szCs w:val="22"/>
        </w:rPr>
        <w:t>dokumentów:</w:t>
      </w:r>
    </w:p>
    <w:p w14:paraId="76F1FB8C" w14:textId="1B530150" w:rsidR="00C57945" w:rsidRPr="00C57945" w:rsidRDefault="00C57945" w:rsidP="00C90666">
      <w:pPr>
        <w:pStyle w:val="Akapitzlist"/>
        <w:numPr>
          <w:ilvl w:val="1"/>
          <w:numId w:val="43"/>
        </w:numPr>
        <w:suppressAutoHyphens/>
        <w:autoSpaceDN w:val="0"/>
        <w:spacing w:after="40"/>
        <w:ind w:left="1276" w:hanging="283"/>
        <w:contextualSpacing/>
        <w:jc w:val="both"/>
        <w:textAlignment w:val="baseline"/>
        <w:rPr>
          <w:sz w:val="22"/>
          <w:szCs w:val="22"/>
        </w:rPr>
      </w:pPr>
      <w:r w:rsidRPr="00C57945">
        <w:rPr>
          <w:sz w:val="22"/>
          <w:szCs w:val="22"/>
        </w:rPr>
        <w:t>Protokół wykonania usługi serwisowej</w:t>
      </w:r>
      <w:r>
        <w:rPr>
          <w:sz w:val="22"/>
          <w:szCs w:val="22"/>
        </w:rPr>
        <w:t xml:space="preserve"> </w:t>
      </w:r>
    </w:p>
    <w:p w14:paraId="3C4C1EAC" w14:textId="27D3012F" w:rsidR="00C57945" w:rsidRPr="00C57945" w:rsidRDefault="00C57945" w:rsidP="00C90666">
      <w:pPr>
        <w:pStyle w:val="Akapitzlist"/>
        <w:numPr>
          <w:ilvl w:val="1"/>
          <w:numId w:val="43"/>
        </w:numPr>
        <w:suppressAutoHyphens/>
        <w:autoSpaceDN w:val="0"/>
        <w:spacing w:after="40"/>
        <w:ind w:left="1276" w:hanging="283"/>
        <w:contextualSpacing/>
        <w:jc w:val="both"/>
        <w:textAlignment w:val="baseline"/>
        <w:rPr>
          <w:sz w:val="22"/>
          <w:szCs w:val="22"/>
        </w:rPr>
      </w:pPr>
      <w:r w:rsidRPr="00C57945">
        <w:rPr>
          <w:sz w:val="22"/>
          <w:szCs w:val="22"/>
        </w:rPr>
        <w:t xml:space="preserve">Protokół Serwisowy </w:t>
      </w:r>
    </w:p>
    <w:p w14:paraId="129F5CD4" w14:textId="17EAD221" w:rsidR="00683DBB" w:rsidRPr="00683DBB" w:rsidRDefault="00C57945" w:rsidP="00C90666">
      <w:pPr>
        <w:pStyle w:val="Akapitzlist"/>
        <w:numPr>
          <w:ilvl w:val="1"/>
          <w:numId w:val="43"/>
        </w:numPr>
        <w:suppressAutoHyphens/>
        <w:autoSpaceDN w:val="0"/>
        <w:spacing w:after="40"/>
        <w:ind w:left="1276" w:hanging="283"/>
        <w:contextualSpacing/>
        <w:jc w:val="both"/>
        <w:textAlignment w:val="baseline"/>
        <w:rPr>
          <w:sz w:val="22"/>
          <w:szCs w:val="22"/>
        </w:rPr>
      </w:pPr>
      <w:r w:rsidRPr="00C57945">
        <w:rPr>
          <w:sz w:val="22"/>
          <w:szCs w:val="22"/>
        </w:rPr>
        <w:t>Notatka serwisow</w:t>
      </w:r>
      <w:r w:rsidR="00683DBB">
        <w:rPr>
          <w:sz w:val="22"/>
          <w:szCs w:val="22"/>
        </w:rPr>
        <w:t>a</w:t>
      </w:r>
    </w:p>
    <w:p w14:paraId="023CDDC5" w14:textId="3FB91DF7" w:rsidR="00C57945" w:rsidRDefault="00C57945">
      <w:pPr>
        <w:pStyle w:val="Akapitzlist"/>
        <w:numPr>
          <w:ilvl w:val="6"/>
          <w:numId w:val="8"/>
        </w:numPr>
        <w:tabs>
          <w:tab w:val="clear" w:pos="5040"/>
        </w:tabs>
        <w:suppressAutoHyphens/>
        <w:autoSpaceDN w:val="0"/>
        <w:spacing w:after="40"/>
        <w:ind w:left="993" w:hanging="284"/>
        <w:contextualSpacing/>
        <w:jc w:val="both"/>
        <w:textAlignment w:val="baseline"/>
        <w:rPr>
          <w:sz w:val="22"/>
          <w:szCs w:val="22"/>
        </w:rPr>
      </w:pPr>
      <w:r w:rsidRPr="00683DBB">
        <w:rPr>
          <w:sz w:val="22"/>
          <w:szCs w:val="22"/>
        </w:rPr>
        <w:t>Dowód dostawy (WZ/WZS)</w:t>
      </w:r>
      <w:r w:rsidR="00683DBB">
        <w:rPr>
          <w:sz w:val="22"/>
          <w:szCs w:val="22"/>
        </w:rPr>
        <w:t xml:space="preserve"> – w przypadku dostawy części zamiennych</w:t>
      </w:r>
    </w:p>
    <w:p w14:paraId="35B56468" w14:textId="16EE6578" w:rsidR="00AC148C" w:rsidRPr="00AC148C" w:rsidRDefault="00AC148C" w:rsidP="002032E0">
      <w:pPr>
        <w:suppressAutoHyphens/>
        <w:autoSpaceDN w:val="0"/>
        <w:spacing w:after="40"/>
        <w:ind w:left="709"/>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przedstawicieli Wykonawcy (Serwisu) i Zamawiającego (Kopalni).</w:t>
      </w:r>
    </w:p>
    <w:bookmarkEnd w:id="70"/>
    <w:p w14:paraId="322782D4" w14:textId="260C9C2B" w:rsidR="00683DBB" w:rsidRPr="00102470" w:rsidRDefault="00683DBB" w:rsidP="00C90666">
      <w:pPr>
        <w:pStyle w:val="Akapitzlist"/>
        <w:numPr>
          <w:ilvl w:val="0"/>
          <w:numId w:val="43"/>
        </w:numPr>
        <w:autoSpaceDE w:val="0"/>
        <w:autoSpaceDN w:val="0"/>
        <w:adjustRightInd w:val="0"/>
        <w:ind w:left="709" w:hanging="425"/>
        <w:contextualSpacing/>
        <w:rPr>
          <w:iCs/>
          <w:sz w:val="22"/>
          <w:szCs w:val="22"/>
        </w:rPr>
      </w:pPr>
      <w:r w:rsidRPr="00391E5B">
        <w:rPr>
          <w:b/>
          <w:bCs/>
          <w:i/>
          <w:sz w:val="22"/>
          <w:szCs w:val="22"/>
        </w:rPr>
        <w:t xml:space="preserve">Protokół wykonania usługi serwisowej </w:t>
      </w:r>
      <w:r w:rsidR="00391E5B" w:rsidRPr="00391E5B">
        <w:rPr>
          <w:b/>
          <w:bCs/>
          <w:i/>
          <w:sz w:val="22"/>
          <w:szCs w:val="22"/>
        </w:rPr>
        <w:t>/ Protokół Serwisowy /Notatka serwisowa</w:t>
      </w:r>
      <w:r w:rsidR="00391E5B" w:rsidRPr="002F2C6F">
        <w:rPr>
          <w:i/>
          <w:iCs/>
          <w:sz w:val="22"/>
          <w:szCs w:val="22"/>
        </w:rPr>
        <w:t xml:space="preserve"> </w:t>
      </w:r>
      <w:r w:rsidRPr="00102470">
        <w:rPr>
          <w:iCs/>
          <w:sz w:val="22"/>
          <w:szCs w:val="22"/>
        </w:rPr>
        <w:t xml:space="preserve">powinien m.in. zawierać: </w:t>
      </w:r>
    </w:p>
    <w:p w14:paraId="30D2C7C6" w14:textId="77777777" w:rsidR="00683DBB" w:rsidRPr="00EB1C3B" w:rsidRDefault="00683DBB" w:rsidP="00C90666">
      <w:pPr>
        <w:numPr>
          <w:ilvl w:val="0"/>
          <w:numId w:val="76"/>
        </w:numPr>
        <w:ind w:left="1134"/>
        <w:jc w:val="both"/>
        <w:rPr>
          <w:sz w:val="22"/>
          <w:szCs w:val="22"/>
        </w:rPr>
      </w:pPr>
      <w:r w:rsidRPr="00EB1C3B">
        <w:rPr>
          <w:sz w:val="22"/>
          <w:szCs w:val="22"/>
        </w:rPr>
        <w:t>numer kolejny,</w:t>
      </w:r>
    </w:p>
    <w:p w14:paraId="2146B8B8" w14:textId="77777777" w:rsidR="00683DBB" w:rsidRPr="00EB1C3B" w:rsidRDefault="00683DBB" w:rsidP="00C90666">
      <w:pPr>
        <w:numPr>
          <w:ilvl w:val="0"/>
          <w:numId w:val="76"/>
        </w:numPr>
        <w:ind w:left="1134"/>
        <w:jc w:val="both"/>
        <w:rPr>
          <w:sz w:val="22"/>
          <w:szCs w:val="22"/>
        </w:rPr>
      </w:pPr>
      <w:r w:rsidRPr="00EB1C3B">
        <w:rPr>
          <w:sz w:val="22"/>
          <w:szCs w:val="22"/>
        </w:rPr>
        <w:t>datę i godzinę zgłoszenia usługi serwisowej (Wezwania Serwisowego),</w:t>
      </w:r>
    </w:p>
    <w:p w14:paraId="312930C1" w14:textId="77777777" w:rsidR="00683DBB" w:rsidRPr="00EB1C3B" w:rsidRDefault="00683DBB" w:rsidP="00C90666">
      <w:pPr>
        <w:numPr>
          <w:ilvl w:val="0"/>
          <w:numId w:val="76"/>
        </w:numPr>
        <w:ind w:left="1134"/>
        <w:jc w:val="both"/>
        <w:rPr>
          <w:sz w:val="22"/>
          <w:szCs w:val="22"/>
        </w:rPr>
      </w:pPr>
      <w:r w:rsidRPr="00EB1C3B">
        <w:rPr>
          <w:sz w:val="22"/>
          <w:szCs w:val="22"/>
        </w:rPr>
        <w:lastRenderedPageBreak/>
        <w:t>uzgodniony pomiędzy przedstawicielami stron termin wykonania usługi,</w:t>
      </w:r>
    </w:p>
    <w:p w14:paraId="144021A6" w14:textId="77777777" w:rsidR="00683DBB" w:rsidRPr="00EB1C3B" w:rsidRDefault="00683DBB" w:rsidP="00C90666">
      <w:pPr>
        <w:numPr>
          <w:ilvl w:val="0"/>
          <w:numId w:val="76"/>
        </w:numPr>
        <w:ind w:left="1134"/>
        <w:jc w:val="both"/>
        <w:rPr>
          <w:sz w:val="22"/>
          <w:szCs w:val="22"/>
        </w:rPr>
      </w:pPr>
      <w:r w:rsidRPr="00EB1C3B">
        <w:rPr>
          <w:sz w:val="22"/>
          <w:szCs w:val="22"/>
        </w:rPr>
        <w:t>rodzaj uszkodzenia,</w:t>
      </w:r>
    </w:p>
    <w:p w14:paraId="7B57A65B" w14:textId="26D65732" w:rsidR="00683DBB" w:rsidRPr="00EB1C3B" w:rsidRDefault="00683DBB" w:rsidP="00C90666">
      <w:pPr>
        <w:numPr>
          <w:ilvl w:val="0"/>
          <w:numId w:val="76"/>
        </w:numPr>
        <w:ind w:left="1134"/>
        <w:jc w:val="both"/>
        <w:rPr>
          <w:sz w:val="22"/>
          <w:szCs w:val="22"/>
        </w:rPr>
      </w:pPr>
      <w:r w:rsidRPr="00EB1C3B">
        <w:rPr>
          <w:sz w:val="22"/>
          <w:szCs w:val="22"/>
        </w:rPr>
        <w:t>datę i godzinę przystąpienia do pracy serwisu (godzina zgłoszenia się serwisu</w:t>
      </w:r>
      <w:r w:rsidR="002032E0">
        <w:rPr>
          <w:sz w:val="22"/>
          <w:szCs w:val="22"/>
        </w:rPr>
        <w:t xml:space="preserve"> </w:t>
      </w:r>
      <w:r w:rsidRPr="00EB1C3B">
        <w:rPr>
          <w:sz w:val="22"/>
          <w:szCs w:val="22"/>
        </w:rPr>
        <w:t>u dyspozytora kopalni – wejście na teren Oddziału),</w:t>
      </w:r>
    </w:p>
    <w:p w14:paraId="6C95F514" w14:textId="77777777" w:rsidR="00683DBB" w:rsidRPr="00EB1C3B" w:rsidRDefault="00683DBB" w:rsidP="00C90666">
      <w:pPr>
        <w:numPr>
          <w:ilvl w:val="0"/>
          <w:numId w:val="76"/>
        </w:numPr>
        <w:ind w:left="1134"/>
        <w:jc w:val="both"/>
        <w:rPr>
          <w:sz w:val="22"/>
          <w:szCs w:val="22"/>
        </w:rPr>
      </w:pPr>
      <w:r w:rsidRPr="00EB1C3B">
        <w:rPr>
          <w:sz w:val="22"/>
          <w:szCs w:val="22"/>
        </w:rPr>
        <w:t>datę i godzinę sporządzenia oraz podpisania protokołu serwisowego (data i godzina zakończenia pracy serwisu),</w:t>
      </w:r>
    </w:p>
    <w:p w14:paraId="4FE80291" w14:textId="77777777" w:rsidR="00683DBB" w:rsidRPr="00EB1C3B" w:rsidRDefault="00683DBB" w:rsidP="00C90666">
      <w:pPr>
        <w:numPr>
          <w:ilvl w:val="0"/>
          <w:numId w:val="76"/>
        </w:numPr>
        <w:ind w:left="1134"/>
        <w:jc w:val="both"/>
        <w:rPr>
          <w:sz w:val="22"/>
          <w:szCs w:val="22"/>
        </w:rPr>
      </w:pPr>
      <w:r w:rsidRPr="00EB1C3B">
        <w:rPr>
          <w:sz w:val="22"/>
          <w:szCs w:val="22"/>
        </w:rPr>
        <w:t>liczby roboczogodzin serwisowych związanych z realizacją zlecenia – wyliczona w oparciu o pkt e) oraz f),</w:t>
      </w:r>
    </w:p>
    <w:p w14:paraId="12B749B9" w14:textId="77777777" w:rsidR="00683DBB" w:rsidRPr="00EB1C3B" w:rsidRDefault="00683DBB" w:rsidP="00C90666">
      <w:pPr>
        <w:numPr>
          <w:ilvl w:val="0"/>
          <w:numId w:val="76"/>
        </w:numPr>
        <w:ind w:left="1134"/>
        <w:jc w:val="both"/>
        <w:rPr>
          <w:sz w:val="22"/>
          <w:szCs w:val="22"/>
        </w:rPr>
      </w:pPr>
      <w:r w:rsidRPr="00EB1C3B">
        <w:rPr>
          <w:sz w:val="22"/>
          <w:szCs w:val="22"/>
        </w:rPr>
        <w:t>wyszczególnienie przeprowadzonych prac/czynności,</w:t>
      </w:r>
    </w:p>
    <w:p w14:paraId="1C93F7E8" w14:textId="77777777" w:rsidR="00683DBB" w:rsidRPr="00EB1C3B" w:rsidRDefault="00683DBB" w:rsidP="00C90666">
      <w:pPr>
        <w:numPr>
          <w:ilvl w:val="0"/>
          <w:numId w:val="76"/>
        </w:numPr>
        <w:ind w:left="1134"/>
        <w:jc w:val="both"/>
        <w:rPr>
          <w:sz w:val="22"/>
          <w:szCs w:val="22"/>
        </w:rPr>
      </w:pPr>
      <w:r w:rsidRPr="00EB1C3B">
        <w:rPr>
          <w:sz w:val="22"/>
          <w:szCs w:val="22"/>
        </w:rPr>
        <w:t>datę i godzinę zakończenia prac związanych z realizacją zlecenia (godzina przekazania użytkownikowi sprawnej maszyny/urządzenia),</w:t>
      </w:r>
    </w:p>
    <w:p w14:paraId="739A2D82" w14:textId="77777777" w:rsidR="00683DBB" w:rsidRPr="00EB1C3B" w:rsidRDefault="00683DBB" w:rsidP="00C90666">
      <w:pPr>
        <w:numPr>
          <w:ilvl w:val="0"/>
          <w:numId w:val="76"/>
        </w:numPr>
        <w:ind w:left="1134"/>
        <w:jc w:val="both"/>
        <w:rPr>
          <w:color w:val="000000"/>
          <w:sz w:val="22"/>
          <w:szCs w:val="22"/>
        </w:rPr>
      </w:pPr>
      <w:r w:rsidRPr="00EB1C3B">
        <w:rPr>
          <w:color w:val="000000"/>
          <w:sz w:val="22"/>
          <w:szCs w:val="22"/>
        </w:rPr>
        <w:t>Wstępną opinię serwisu o przyczynach zaistnienia awarii, tj. czy awaria nastąpiła z przyczyn niezależnych od użytkownika, czy z braku odpowiedniej obsługi</w:t>
      </w:r>
    </w:p>
    <w:p w14:paraId="7CD0D733" w14:textId="2DBEACB2" w:rsidR="00683DBB" w:rsidRPr="00EB1C3B" w:rsidRDefault="00391E5B" w:rsidP="00C90666">
      <w:pPr>
        <w:numPr>
          <w:ilvl w:val="0"/>
          <w:numId w:val="76"/>
        </w:numPr>
        <w:ind w:left="1134"/>
        <w:jc w:val="both"/>
        <w:rPr>
          <w:b/>
          <w:bCs/>
          <w:color w:val="000000"/>
          <w:sz w:val="22"/>
          <w:szCs w:val="22"/>
        </w:rPr>
      </w:pPr>
      <w:r>
        <w:rPr>
          <w:bCs/>
          <w:color w:val="000000"/>
          <w:sz w:val="22"/>
          <w:szCs w:val="22"/>
        </w:rPr>
        <w:t xml:space="preserve">na ww. dokumencie </w:t>
      </w:r>
      <w:r w:rsidR="00683DBB" w:rsidRPr="00EB1C3B">
        <w:rPr>
          <w:bCs/>
          <w:color w:val="000000"/>
          <w:sz w:val="22"/>
          <w:szCs w:val="22"/>
        </w:rPr>
        <w:t>Wykonawca określi wstępnie czy wykonana usługa jest gwarancyjna lub pozagwarancyjna,</w:t>
      </w:r>
    </w:p>
    <w:p w14:paraId="72DCACD8" w14:textId="77777777" w:rsidR="00683DBB" w:rsidRPr="00EB1C3B" w:rsidRDefault="00683DBB" w:rsidP="00C90666">
      <w:pPr>
        <w:numPr>
          <w:ilvl w:val="0"/>
          <w:numId w:val="76"/>
        </w:numPr>
        <w:ind w:left="1134"/>
        <w:jc w:val="both"/>
        <w:rPr>
          <w:b/>
          <w:bCs/>
          <w:color w:val="000000"/>
          <w:sz w:val="22"/>
          <w:szCs w:val="22"/>
        </w:rPr>
      </w:pPr>
      <w:r w:rsidRPr="00EB1C3B">
        <w:rPr>
          <w:sz w:val="22"/>
          <w:szCs w:val="22"/>
        </w:rPr>
        <w:t>specyfikację wymienionych elementów i podzespołów (z podaniem pozycji cennika/katalogu) oraz ilość przepracowanych godzin.</w:t>
      </w:r>
    </w:p>
    <w:p w14:paraId="16DFDB46" w14:textId="77777777" w:rsidR="00683DBB" w:rsidRPr="00EB1C3B" w:rsidRDefault="00683DBB" w:rsidP="00683DBB">
      <w:pPr>
        <w:ind w:left="1560" w:right="34" w:hanging="851"/>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z </w:t>
      </w:r>
      <w:r>
        <w:rPr>
          <w:iCs/>
          <w:sz w:val="22"/>
          <w:szCs w:val="22"/>
        </w:rPr>
        <w:t>U</w:t>
      </w:r>
      <w:r w:rsidRPr="00EB1C3B">
        <w:rPr>
          <w:iCs/>
          <w:sz w:val="22"/>
          <w:szCs w:val="22"/>
        </w:rPr>
        <w:t xml:space="preserve">mowy  </w:t>
      </w:r>
      <w:r w:rsidRPr="00EB1C3B">
        <w:rPr>
          <w:iCs/>
          <w:sz w:val="22"/>
          <w:szCs w:val="22"/>
        </w:rPr>
        <w:br/>
        <w:t>niezwłocznie,  nie później jednak niż do 3 dni roboczych po wykonaniu usługi serwisowej.</w:t>
      </w:r>
    </w:p>
    <w:p w14:paraId="64039C28" w14:textId="575FA459" w:rsidR="00683DBB" w:rsidRPr="002032E0" w:rsidRDefault="00683DBB" w:rsidP="002032E0">
      <w:pPr>
        <w:autoSpaceDE w:val="0"/>
        <w:autoSpaceDN w:val="0"/>
        <w:adjustRightInd w:val="0"/>
        <w:ind w:left="1560" w:hanging="709"/>
        <w:jc w:val="both"/>
        <w:rPr>
          <w:iCs/>
          <w:sz w:val="22"/>
          <w:szCs w:val="22"/>
        </w:rPr>
      </w:pPr>
      <w:r>
        <w:rPr>
          <w:sz w:val="22"/>
          <w:szCs w:val="22"/>
        </w:rPr>
        <w:tab/>
      </w:r>
      <w:r w:rsidRPr="00EB1C3B">
        <w:rPr>
          <w:sz w:val="22"/>
          <w:szCs w:val="22"/>
        </w:rPr>
        <w:t xml:space="preserve">Możliwość uzupełnienia numeru katalogowego/pozycji cennika z </w:t>
      </w:r>
      <w:r>
        <w:rPr>
          <w:sz w:val="22"/>
          <w:szCs w:val="22"/>
        </w:rPr>
        <w:t>U</w:t>
      </w:r>
      <w:r w:rsidRPr="00EB1C3B">
        <w:rPr>
          <w:sz w:val="22"/>
          <w:szCs w:val="22"/>
        </w:rPr>
        <w:t>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683DBB" w:rsidRDefault="00A00F3F" w:rsidP="00C90666">
      <w:pPr>
        <w:pStyle w:val="Akapitzlist"/>
        <w:numPr>
          <w:ilvl w:val="0"/>
          <w:numId w:val="43"/>
        </w:numPr>
        <w:jc w:val="both"/>
        <w:rPr>
          <w:sz w:val="22"/>
          <w:szCs w:val="22"/>
        </w:rPr>
      </w:pPr>
      <w:r w:rsidRPr="00683DBB">
        <w:rPr>
          <w:b/>
          <w:sz w:val="22"/>
          <w:szCs w:val="22"/>
        </w:rPr>
        <w:t xml:space="preserve">Wraz z każdą usługą serwisową związaną z dostawą części zamiennych Wykonawca </w:t>
      </w:r>
      <w:r w:rsidR="00683DBB" w:rsidRPr="00683DBB">
        <w:rPr>
          <w:b/>
          <w:sz w:val="22"/>
          <w:szCs w:val="22"/>
        </w:rPr>
        <w:t xml:space="preserve">zobowiązany jest </w:t>
      </w:r>
      <w:r w:rsidRPr="00683DBB">
        <w:rPr>
          <w:b/>
          <w:sz w:val="22"/>
          <w:szCs w:val="22"/>
        </w:rPr>
        <w:t>dostarczy</w:t>
      </w:r>
      <w:r w:rsidR="00683DBB" w:rsidRPr="00683DBB">
        <w:rPr>
          <w:b/>
          <w:sz w:val="22"/>
          <w:szCs w:val="22"/>
        </w:rPr>
        <w:t>ć</w:t>
      </w:r>
      <w:r w:rsidRPr="00683DBB">
        <w:rPr>
          <w:b/>
          <w:sz w:val="22"/>
          <w:szCs w:val="22"/>
        </w:rPr>
        <w:t xml:space="preserve"> n/w dokumenty</w:t>
      </w:r>
      <w:r w:rsidRPr="00683DBB">
        <w:rPr>
          <w:sz w:val="22"/>
          <w:szCs w:val="22"/>
        </w:rPr>
        <w:t>:</w:t>
      </w:r>
    </w:p>
    <w:p w14:paraId="68F872E0" w14:textId="084FCC46" w:rsidR="00436442" w:rsidRPr="00683DBB" w:rsidRDefault="00436442" w:rsidP="00C90666">
      <w:pPr>
        <w:numPr>
          <w:ilvl w:val="0"/>
          <w:numId w:val="23"/>
        </w:numPr>
        <w:jc w:val="both"/>
        <w:rPr>
          <w:sz w:val="22"/>
          <w:szCs w:val="22"/>
        </w:rPr>
      </w:pPr>
      <w:r w:rsidRPr="00683DBB">
        <w:rPr>
          <w:sz w:val="22"/>
          <w:szCs w:val="22"/>
        </w:rPr>
        <w:t>Protokół wykonania usługi serwisowej</w:t>
      </w:r>
    </w:p>
    <w:p w14:paraId="1E5BF583" w14:textId="48D06CA6" w:rsidR="00F0249A" w:rsidRPr="00683DBB" w:rsidRDefault="00F0249A" w:rsidP="00C90666">
      <w:pPr>
        <w:numPr>
          <w:ilvl w:val="0"/>
          <w:numId w:val="23"/>
        </w:numPr>
        <w:spacing w:after="40"/>
        <w:jc w:val="both"/>
        <w:rPr>
          <w:sz w:val="22"/>
          <w:szCs w:val="22"/>
        </w:rPr>
      </w:pPr>
      <w:r w:rsidRPr="00683DBB">
        <w:rPr>
          <w:sz w:val="22"/>
          <w:szCs w:val="22"/>
        </w:rPr>
        <w:t>Dowód dostawy WZ – potwierdzony na bramie wja</w:t>
      </w:r>
      <w:r w:rsidR="005436F7" w:rsidRPr="00683DBB">
        <w:rPr>
          <w:sz w:val="22"/>
          <w:szCs w:val="22"/>
        </w:rPr>
        <w:t>zdowej Zamawiającego</w:t>
      </w:r>
      <w:r w:rsidR="0061396C" w:rsidRPr="00683DBB">
        <w:rPr>
          <w:sz w:val="22"/>
          <w:szCs w:val="22"/>
        </w:rPr>
        <w:t xml:space="preserve"> </w:t>
      </w:r>
    </w:p>
    <w:p w14:paraId="48E658EA" w14:textId="785C4542" w:rsidR="00A00F3F" w:rsidRPr="00683DBB" w:rsidRDefault="00A00F3F" w:rsidP="00C90666">
      <w:pPr>
        <w:numPr>
          <w:ilvl w:val="0"/>
          <w:numId w:val="23"/>
        </w:numPr>
        <w:spacing w:after="40"/>
        <w:jc w:val="both"/>
        <w:rPr>
          <w:sz w:val="22"/>
          <w:szCs w:val="22"/>
        </w:rPr>
      </w:pPr>
      <w:r w:rsidRPr="00683DBB">
        <w:rPr>
          <w:sz w:val="22"/>
          <w:szCs w:val="22"/>
        </w:rPr>
        <w:t>Zaświadczenie fabryczne</w:t>
      </w:r>
      <w:r w:rsidR="00F0249A" w:rsidRPr="00683DBB">
        <w:rPr>
          <w:sz w:val="22"/>
          <w:szCs w:val="22"/>
        </w:rPr>
        <w:t xml:space="preserve"> lub deklarację zgodności WE lub świadectwo zgodności</w:t>
      </w:r>
      <w:r w:rsidRPr="00683DBB">
        <w:rPr>
          <w:sz w:val="22"/>
          <w:szCs w:val="22"/>
        </w:rPr>
        <w:t xml:space="preserve"> dla urządzeń elektrycznych i urządzeń budowy przeciwwybuchowej</w:t>
      </w:r>
    </w:p>
    <w:p w14:paraId="7E45A59F" w14:textId="29A18FA7" w:rsidR="0061396C" w:rsidRPr="002032E0" w:rsidRDefault="00CA2305" w:rsidP="00C90666">
      <w:pPr>
        <w:numPr>
          <w:ilvl w:val="0"/>
          <w:numId w:val="23"/>
        </w:numPr>
        <w:spacing w:after="40"/>
        <w:jc w:val="both"/>
        <w:rPr>
          <w:sz w:val="22"/>
          <w:szCs w:val="22"/>
        </w:rPr>
      </w:pPr>
      <w:r w:rsidRPr="00683DBB">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683DBB">
        <w:rPr>
          <w:sz w:val="22"/>
          <w:szCs w:val="22"/>
        </w:rPr>
        <w:t xml:space="preserve"> </w:t>
      </w:r>
      <w:r w:rsidRPr="00683DBB">
        <w:rPr>
          <w:sz w:val="22"/>
          <w:szCs w:val="22"/>
        </w:rPr>
        <w:t>prze</w:t>
      </w:r>
      <w:r w:rsidR="00EE1BD7" w:rsidRPr="00683DBB">
        <w:rPr>
          <w:sz w:val="22"/>
          <w:szCs w:val="22"/>
        </w:rPr>
        <w:t>pisów, wydanych (odpowiednio</w:t>
      </w:r>
      <w:r w:rsidR="00EE1BD7" w:rsidRPr="00683DBB">
        <w:rPr>
          <w:sz w:val="22"/>
          <w:szCs w:val="22"/>
        </w:rPr>
        <w:br/>
        <w:t xml:space="preserve">do </w:t>
      </w:r>
      <w:r w:rsidRPr="00683DBB">
        <w:rPr>
          <w:sz w:val="22"/>
          <w:szCs w:val="22"/>
        </w:rPr>
        <w:t>przedmiotu certyfikacji) przez akredytowane jednostki certyfikujące/jednostki notyfikowane, wskazujących co najmniej zakres ich zastosowania w maszynach/urządzeniach, których przedmiot zamówienia dotyczy</w:t>
      </w:r>
      <w:r w:rsidR="0061396C" w:rsidRPr="00683DBB">
        <w:rPr>
          <w:sz w:val="22"/>
          <w:szCs w:val="22"/>
        </w:rPr>
        <w:t>.</w:t>
      </w:r>
    </w:p>
    <w:p w14:paraId="0A5B6512" w14:textId="77777777" w:rsidR="00A00F3F" w:rsidRPr="00682FE3" w:rsidRDefault="00A00F3F" w:rsidP="00C90666">
      <w:pPr>
        <w:numPr>
          <w:ilvl w:val="0"/>
          <w:numId w:val="43"/>
        </w:numPr>
        <w:ind w:left="567" w:hanging="283"/>
        <w:jc w:val="both"/>
        <w:rPr>
          <w:b/>
          <w:sz w:val="22"/>
          <w:szCs w:val="22"/>
        </w:rPr>
      </w:pPr>
      <w:r w:rsidRPr="00682FE3">
        <w:rPr>
          <w:b/>
          <w:sz w:val="22"/>
          <w:szCs w:val="22"/>
        </w:rPr>
        <w:t>Wymagania organizacyjne.</w:t>
      </w:r>
    </w:p>
    <w:p w14:paraId="6F4119A2" w14:textId="24608311" w:rsidR="000632D1" w:rsidRPr="00682FE3" w:rsidRDefault="00A00F3F">
      <w:pPr>
        <w:numPr>
          <w:ilvl w:val="6"/>
          <w:numId w:val="9"/>
        </w:numPr>
        <w:ind w:hanging="294"/>
        <w:jc w:val="both"/>
        <w:rPr>
          <w:sz w:val="22"/>
          <w:szCs w:val="22"/>
        </w:rPr>
      </w:pPr>
      <w:r w:rsidRPr="00682FE3">
        <w:rPr>
          <w:sz w:val="22"/>
          <w:szCs w:val="22"/>
        </w:rPr>
        <w:t xml:space="preserve">Transport do i od </w:t>
      </w:r>
      <w:r w:rsidR="00165CA6" w:rsidRPr="00682FE3">
        <w:rPr>
          <w:sz w:val="22"/>
          <w:szCs w:val="22"/>
        </w:rPr>
        <w:t>Z</w:t>
      </w:r>
      <w:r w:rsidRPr="00682FE3">
        <w:rPr>
          <w:sz w:val="22"/>
          <w:szCs w:val="22"/>
        </w:rPr>
        <w:t>amawiającego na koszt Wykonawcy</w:t>
      </w:r>
      <w:r w:rsidR="00BB0A70">
        <w:rPr>
          <w:sz w:val="22"/>
          <w:szCs w:val="22"/>
        </w:rPr>
        <w:t xml:space="preserve"> (dotyczy dostaw części zamiennych </w:t>
      </w:r>
      <w:r w:rsidR="00F841C8">
        <w:rPr>
          <w:sz w:val="22"/>
          <w:szCs w:val="22"/>
        </w:rPr>
        <w:br/>
      </w:r>
      <w:r w:rsidR="00BB0A70">
        <w:rPr>
          <w:sz w:val="22"/>
          <w:szCs w:val="22"/>
        </w:rPr>
        <w:t xml:space="preserve">do usługi z udziałem </w:t>
      </w:r>
      <w:r w:rsidR="000324F9">
        <w:rPr>
          <w:sz w:val="22"/>
          <w:szCs w:val="22"/>
        </w:rPr>
        <w:t>serwisu</w:t>
      </w:r>
      <w:r w:rsidR="00BB0A70">
        <w:rPr>
          <w:sz w:val="22"/>
          <w:szCs w:val="22"/>
        </w:rPr>
        <w:t>)</w:t>
      </w:r>
      <w:r w:rsidR="002A0F16" w:rsidRPr="00682FE3">
        <w:rPr>
          <w:sz w:val="22"/>
          <w:szCs w:val="22"/>
        </w:rPr>
        <w:t>.</w:t>
      </w:r>
    </w:p>
    <w:p w14:paraId="2F81619A" w14:textId="7FEC6F84" w:rsidR="00114489" w:rsidRPr="00FD4F0E" w:rsidRDefault="002A0F16">
      <w:pPr>
        <w:numPr>
          <w:ilvl w:val="6"/>
          <w:numId w:val="9"/>
        </w:numPr>
        <w:spacing w:after="40"/>
        <w:ind w:hanging="294"/>
        <w:jc w:val="both"/>
        <w:rPr>
          <w:sz w:val="22"/>
          <w:szCs w:val="22"/>
        </w:rPr>
      </w:pPr>
      <w:r w:rsidRPr="00682FE3">
        <w:rPr>
          <w:sz w:val="22"/>
          <w:szCs w:val="22"/>
        </w:rPr>
        <w:t xml:space="preserve">Zamawiający odbierze części lub podzespoły własnymi środkami na swój koszt w sytuacji gdy </w:t>
      </w:r>
      <w:r w:rsidR="000632D1" w:rsidRPr="00682FE3">
        <w:rPr>
          <w:sz w:val="22"/>
          <w:szCs w:val="22"/>
        </w:rPr>
        <w:t xml:space="preserve">usługi serwisowe świadczone są </w:t>
      </w:r>
      <w:r w:rsidRPr="00682FE3">
        <w:rPr>
          <w:sz w:val="22"/>
          <w:szCs w:val="22"/>
        </w:rPr>
        <w:t>w formie zabezpieczenia dla służb Zamawiającego jednostkowych części i podzespołów</w:t>
      </w:r>
      <w:r w:rsidR="00027F01" w:rsidRPr="00FD4F0E">
        <w:rPr>
          <w:sz w:val="22"/>
          <w:szCs w:val="22"/>
        </w:rPr>
        <w:t>.</w:t>
      </w:r>
      <w:r w:rsidRPr="00FD4F0E">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FD4F0E">
        <w:rPr>
          <w:sz w:val="22"/>
          <w:szCs w:val="22"/>
        </w:rPr>
        <w:t xml:space="preserve">z </w:t>
      </w:r>
      <w:r w:rsidRPr="00FD4F0E">
        <w:rPr>
          <w:i/>
          <w:sz w:val="22"/>
          <w:szCs w:val="22"/>
        </w:rPr>
        <w:t>Tablicą stawek za transport podzespołów</w:t>
      </w:r>
      <w:r w:rsidR="0061396C" w:rsidRPr="00FD4F0E">
        <w:rPr>
          <w:i/>
          <w:sz w:val="22"/>
          <w:szCs w:val="22"/>
        </w:rPr>
        <w:t xml:space="preserve"> </w:t>
      </w:r>
      <w:r w:rsidRPr="00FD4F0E">
        <w:rPr>
          <w:i/>
          <w:sz w:val="22"/>
          <w:szCs w:val="22"/>
        </w:rPr>
        <w:t xml:space="preserve">i części zamiennych </w:t>
      </w:r>
      <w:r w:rsidR="000632D1" w:rsidRPr="00FD4F0E">
        <w:rPr>
          <w:i/>
          <w:sz w:val="22"/>
          <w:szCs w:val="22"/>
        </w:rPr>
        <w:t>w ramach usług serwisowych</w:t>
      </w:r>
      <w:r w:rsidRPr="00FD4F0E">
        <w:rPr>
          <w:i/>
          <w:sz w:val="22"/>
          <w:szCs w:val="22"/>
        </w:rPr>
        <w:t xml:space="preserve"> bez udziału </w:t>
      </w:r>
      <w:r w:rsidR="00391E5B" w:rsidRPr="00391E5B">
        <w:rPr>
          <w:i/>
          <w:iCs/>
          <w:sz w:val="22"/>
          <w:szCs w:val="22"/>
        </w:rPr>
        <w:t>S</w:t>
      </w:r>
      <w:r w:rsidR="000324F9" w:rsidRPr="00391E5B">
        <w:rPr>
          <w:i/>
          <w:iCs/>
          <w:sz w:val="22"/>
          <w:szCs w:val="22"/>
        </w:rPr>
        <w:t>erwisu</w:t>
      </w:r>
      <w:r w:rsidR="000324F9" w:rsidRPr="00FD4F0E">
        <w:rPr>
          <w:sz w:val="22"/>
          <w:szCs w:val="22"/>
        </w:rPr>
        <w:t xml:space="preserve"> </w:t>
      </w:r>
      <w:r w:rsidRPr="00FD4F0E">
        <w:rPr>
          <w:sz w:val="22"/>
          <w:szCs w:val="22"/>
        </w:rPr>
        <w:t xml:space="preserve">stanowiącą </w:t>
      </w:r>
      <w:r w:rsidR="0061396C" w:rsidRPr="00FD4F0E">
        <w:rPr>
          <w:sz w:val="22"/>
          <w:szCs w:val="22"/>
        </w:rPr>
        <w:t>Z</w:t>
      </w:r>
      <w:r w:rsidRPr="00FD4F0E">
        <w:rPr>
          <w:sz w:val="22"/>
          <w:szCs w:val="22"/>
        </w:rPr>
        <w:t xml:space="preserve">ałącznik do </w:t>
      </w:r>
      <w:r w:rsidR="00683DBB">
        <w:rPr>
          <w:sz w:val="22"/>
          <w:szCs w:val="22"/>
        </w:rPr>
        <w:t>U</w:t>
      </w:r>
      <w:r w:rsidRPr="00FD4F0E">
        <w:rPr>
          <w:sz w:val="22"/>
          <w:szCs w:val="22"/>
        </w:rPr>
        <w:t>mowy</w:t>
      </w:r>
      <w:r w:rsidR="000A7B5A" w:rsidRPr="00FD4F0E">
        <w:rPr>
          <w:sz w:val="22"/>
          <w:szCs w:val="22"/>
        </w:rPr>
        <w:t>.</w:t>
      </w:r>
    </w:p>
    <w:p w14:paraId="118A0D44" w14:textId="6D2868A7" w:rsidR="00F22D40" w:rsidRPr="00FA630F" w:rsidRDefault="00AC148C" w:rsidP="00C90666">
      <w:pPr>
        <w:numPr>
          <w:ilvl w:val="0"/>
          <w:numId w:val="43"/>
        </w:numPr>
        <w:ind w:left="426" w:hanging="426"/>
        <w:jc w:val="both"/>
        <w:rPr>
          <w:b/>
          <w:sz w:val="22"/>
          <w:szCs w:val="22"/>
        </w:rPr>
      </w:pPr>
      <w:r>
        <w:rPr>
          <w:b/>
          <w:sz w:val="22"/>
          <w:szCs w:val="22"/>
        </w:rPr>
        <w:t>Obowiązki Wykonawcy</w:t>
      </w:r>
      <w:r w:rsidR="00884FEB" w:rsidRPr="00FA630F">
        <w:rPr>
          <w:b/>
          <w:sz w:val="22"/>
          <w:szCs w:val="22"/>
        </w:rPr>
        <w:t>:</w:t>
      </w:r>
    </w:p>
    <w:p w14:paraId="3B84A9B6" w14:textId="0A943BF4" w:rsidR="00736B28" w:rsidRPr="00D3392A" w:rsidRDefault="00736B28" w:rsidP="00C90666">
      <w:pPr>
        <w:numPr>
          <w:ilvl w:val="0"/>
          <w:numId w:val="24"/>
        </w:numPr>
        <w:ind w:left="709"/>
        <w:jc w:val="both"/>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t>
      </w:r>
      <w:r w:rsidR="00F841C8">
        <w:rPr>
          <w:sz w:val="22"/>
          <w:szCs w:val="22"/>
        </w:rPr>
        <w:br/>
        <w:t>w zakresie zrealizowanej usługi</w:t>
      </w:r>
      <w:r w:rsidR="00EE1BD7" w:rsidRPr="00FA630F">
        <w:rPr>
          <w:sz w:val="22"/>
          <w:szCs w:val="22"/>
        </w:rPr>
        <w:t>,</w:t>
      </w:r>
    </w:p>
    <w:p w14:paraId="6B6F8448" w14:textId="77777777" w:rsidR="00736B28" w:rsidRPr="00FA630F" w:rsidRDefault="00736B28" w:rsidP="00C90666">
      <w:pPr>
        <w:numPr>
          <w:ilvl w:val="0"/>
          <w:numId w:val="24"/>
        </w:numPr>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FA630F">
        <w:rPr>
          <w:sz w:val="22"/>
          <w:szCs w:val="22"/>
        </w:rPr>
        <w:t xml:space="preserve"> </w:t>
      </w:r>
      <w:r w:rsidR="00EE1BD7" w:rsidRPr="00FA630F">
        <w:rPr>
          <w:sz w:val="22"/>
          <w:szCs w:val="22"/>
        </w:rPr>
        <w:t>obrotu,</w:t>
      </w:r>
    </w:p>
    <w:p w14:paraId="30329DD7" w14:textId="77777777" w:rsidR="00736B28" w:rsidRPr="00FA630F" w:rsidRDefault="00736B28" w:rsidP="00C90666">
      <w:pPr>
        <w:numPr>
          <w:ilvl w:val="0"/>
          <w:numId w:val="24"/>
        </w:numPr>
        <w:ind w:left="709"/>
        <w:jc w:val="both"/>
        <w:rPr>
          <w:sz w:val="22"/>
          <w:szCs w:val="22"/>
        </w:rPr>
      </w:pPr>
      <w:r w:rsidRPr="00FA630F">
        <w:rPr>
          <w:sz w:val="22"/>
          <w:szCs w:val="22"/>
        </w:rPr>
        <w:lastRenderedPageBreak/>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0F22D606" w:rsidR="00736B28" w:rsidRDefault="00736B28" w:rsidP="00C90666">
      <w:pPr>
        <w:numPr>
          <w:ilvl w:val="0"/>
          <w:numId w:val="24"/>
        </w:numPr>
        <w:ind w:left="709"/>
        <w:jc w:val="both"/>
        <w:rPr>
          <w:sz w:val="22"/>
          <w:szCs w:val="22"/>
        </w:rPr>
      </w:pPr>
      <w:r w:rsidRPr="00FA630F">
        <w:rPr>
          <w:sz w:val="22"/>
          <w:szCs w:val="22"/>
        </w:rPr>
        <w:t>zrealizowane w ramach umowy usługi serwisowe zostaną w zgodzie z dobra praktyką inżynierską, w</w:t>
      </w:r>
      <w:r w:rsidR="005C5F70" w:rsidRPr="00FA630F">
        <w:rPr>
          <w:sz w:val="22"/>
          <w:szCs w:val="22"/>
        </w:rPr>
        <w:t> </w:t>
      </w:r>
      <w:r w:rsidRPr="00FA630F">
        <w:rPr>
          <w:sz w:val="22"/>
          <w:szCs w:val="22"/>
        </w:rPr>
        <w:t>sposób gwarantujący bezpieczną e</w:t>
      </w:r>
      <w:r w:rsidR="005436F7" w:rsidRPr="00FA630F">
        <w:rPr>
          <w:sz w:val="22"/>
          <w:szCs w:val="22"/>
        </w:rPr>
        <w:t>ksploatację maszyny/ urządzenia</w:t>
      </w:r>
      <w:r w:rsidR="00D3392A">
        <w:rPr>
          <w:sz w:val="22"/>
          <w:szCs w:val="22"/>
        </w:rPr>
        <w:t>.</w:t>
      </w:r>
    </w:p>
    <w:p w14:paraId="366FAD5D" w14:textId="77777777" w:rsidR="00D3392A" w:rsidRPr="00FA630F" w:rsidRDefault="00D3392A" w:rsidP="00D3392A">
      <w:pPr>
        <w:ind w:left="709"/>
        <w:jc w:val="both"/>
        <w:rPr>
          <w:sz w:val="22"/>
          <w:szCs w:val="22"/>
        </w:rPr>
      </w:pPr>
    </w:p>
    <w:p w14:paraId="4E3884B0" w14:textId="4B0C5D26" w:rsidR="00CE2C49" w:rsidRPr="00CE2C49" w:rsidRDefault="00CE2C49" w:rsidP="00C90666">
      <w:pPr>
        <w:numPr>
          <w:ilvl w:val="0"/>
          <w:numId w:val="43"/>
        </w:numPr>
        <w:ind w:left="709" w:hanging="425"/>
        <w:rPr>
          <w:b/>
          <w:bCs/>
          <w:sz w:val="22"/>
          <w:szCs w:val="22"/>
        </w:rPr>
      </w:pPr>
      <w:r w:rsidRPr="00CE2C49">
        <w:rPr>
          <w:b/>
          <w:sz w:val="22"/>
          <w:szCs w:val="22"/>
        </w:rPr>
        <w:t>Warunki realizacji serwisu</w:t>
      </w:r>
      <w:bookmarkStart w:id="71" w:name="_Hlk86990568"/>
      <w:r w:rsidR="00D3392A">
        <w:rPr>
          <w:b/>
          <w:sz w:val="22"/>
          <w:szCs w:val="22"/>
        </w:rPr>
        <w:t>:</w:t>
      </w:r>
    </w:p>
    <w:p w14:paraId="0E886914" w14:textId="77777777" w:rsidR="00AC148C" w:rsidRDefault="00CE2C49" w:rsidP="00C90666">
      <w:pPr>
        <w:pStyle w:val="Akapitzlist"/>
        <w:numPr>
          <w:ilvl w:val="1"/>
          <w:numId w:val="89"/>
        </w:numPr>
        <w:suppressAutoHyphens/>
        <w:autoSpaceDN w:val="0"/>
        <w:jc w:val="both"/>
        <w:textAlignment w:val="baseline"/>
        <w:rPr>
          <w:sz w:val="22"/>
          <w:szCs w:val="22"/>
        </w:rPr>
      </w:pPr>
      <w:r w:rsidRPr="00AC148C">
        <w:rPr>
          <w:sz w:val="22"/>
          <w:szCs w:val="22"/>
        </w:rPr>
        <w:t>Wykonawca zobowiązuje się do całodobowego świadczenia usług serwisowych w okresie obowiązywania umowy, we wszystkie dni tygodnia (również wolne od pracy i świąteczne) podejmując działania od</w:t>
      </w:r>
      <w:r w:rsidR="002C5356" w:rsidRPr="00AC148C">
        <w:rPr>
          <w:sz w:val="22"/>
          <w:szCs w:val="22"/>
        </w:rPr>
        <w:t xml:space="preserve"> </w:t>
      </w:r>
      <w:r w:rsidRPr="00AC148C">
        <w:rPr>
          <w:sz w:val="22"/>
          <w:szCs w:val="22"/>
        </w:rPr>
        <w:t xml:space="preserve">momentu otrzymania zgłoszenia, zgodnie z obowiązującymi </w:t>
      </w:r>
      <w:r w:rsidRPr="00AC148C">
        <w:rPr>
          <w:sz w:val="22"/>
          <w:szCs w:val="22"/>
        </w:rPr>
        <w:br/>
        <w:t xml:space="preserve">u Zamawiającego przepisami, przez pracowników o odpowiednich do zakresu prac doświadczeniu </w:t>
      </w:r>
      <w:r w:rsidR="002C5356" w:rsidRPr="00AC148C">
        <w:rPr>
          <w:sz w:val="22"/>
          <w:szCs w:val="22"/>
        </w:rPr>
        <w:br/>
      </w:r>
      <w:r w:rsidRPr="00AC148C">
        <w:rPr>
          <w:sz w:val="22"/>
          <w:szCs w:val="22"/>
        </w:rPr>
        <w:t xml:space="preserve">i kwalifikacjach, zapoznanych z dokumentacją techniczną prowadzenia napraw maszyny </w:t>
      </w:r>
      <w:r w:rsidR="002C5356" w:rsidRPr="00AC148C">
        <w:rPr>
          <w:sz w:val="22"/>
          <w:szCs w:val="22"/>
        </w:rPr>
        <w:br/>
      </w:r>
      <w:r w:rsidRPr="00AC148C">
        <w:rPr>
          <w:sz w:val="22"/>
          <w:szCs w:val="22"/>
        </w:rPr>
        <w:t>w warunkach dołowych oraz zapoznanych z obowiązującymi przepisami</w:t>
      </w:r>
      <w:r w:rsidR="00E247EB" w:rsidRPr="00AC148C">
        <w:rPr>
          <w:sz w:val="22"/>
          <w:szCs w:val="22"/>
        </w:rPr>
        <w:t>.</w:t>
      </w:r>
    </w:p>
    <w:p w14:paraId="6C2C8C05" w14:textId="6E5358F4" w:rsidR="00CE2C49" w:rsidRPr="00AC148C" w:rsidRDefault="00CE2C49" w:rsidP="00C90666">
      <w:pPr>
        <w:pStyle w:val="Akapitzlist"/>
        <w:numPr>
          <w:ilvl w:val="1"/>
          <w:numId w:val="89"/>
        </w:numPr>
        <w:suppressAutoHyphens/>
        <w:autoSpaceDN w:val="0"/>
        <w:jc w:val="both"/>
        <w:textAlignment w:val="baseline"/>
        <w:rPr>
          <w:sz w:val="22"/>
          <w:szCs w:val="22"/>
        </w:rPr>
      </w:pPr>
      <w:r w:rsidRPr="00AC148C">
        <w:rPr>
          <w:bCs/>
          <w:sz w:val="22"/>
          <w:szCs w:val="22"/>
        </w:rPr>
        <w:t xml:space="preserve">Realizacja serwisu w zakresie uznanych roszczeń gwarancyjnych będzie bezpłatna, </w:t>
      </w:r>
      <w:r w:rsidRPr="00AC148C">
        <w:rPr>
          <w:bCs/>
          <w:sz w:val="22"/>
          <w:szCs w:val="22"/>
        </w:rPr>
        <w:br/>
        <w:t>a w pozostałych przypadkach odpłatna.</w:t>
      </w:r>
    </w:p>
    <w:p w14:paraId="040498CD" w14:textId="77777777" w:rsidR="00CE2C49" w:rsidRPr="00102470" w:rsidRDefault="00CE2C49" w:rsidP="00C90666">
      <w:pPr>
        <w:pStyle w:val="Akapitzlist"/>
        <w:numPr>
          <w:ilvl w:val="1"/>
          <w:numId w:val="89"/>
        </w:numPr>
        <w:suppressAutoHyphens/>
        <w:autoSpaceDN w:val="0"/>
        <w:jc w:val="both"/>
        <w:textAlignment w:val="baseline"/>
        <w:rPr>
          <w:i/>
          <w:iCs/>
          <w:sz w:val="22"/>
          <w:szCs w:val="22"/>
        </w:rPr>
      </w:pPr>
      <w:r w:rsidRPr="00102470">
        <w:rPr>
          <w:sz w:val="22"/>
          <w:szCs w:val="22"/>
        </w:rPr>
        <w:t>Przez naprawę rozumie się usunięcie wady powodującej nieprawidłową pracę przywracającą maszynę/urządzenie do jego poprzedniej sprawności.</w:t>
      </w:r>
    </w:p>
    <w:p w14:paraId="3F66A30D" w14:textId="77777777" w:rsidR="00CE2C49" w:rsidRPr="00EB1C3B" w:rsidRDefault="00CE2C49" w:rsidP="00C90666">
      <w:pPr>
        <w:pStyle w:val="Akapitzlist"/>
        <w:numPr>
          <w:ilvl w:val="1"/>
          <w:numId w:val="89"/>
        </w:numPr>
        <w:suppressAutoHyphens/>
        <w:autoSpaceDN w:val="0"/>
        <w:jc w:val="both"/>
        <w:textAlignment w:val="baseline"/>
        <w:rPr>
          <w:sz w:val="22"/>
          <w:szCs w:val="22"/>
        </w:rPr>
      </w:pPr>
      <w:r w:rsidRPr="00EB1C3B">
        <w:rPr>
          <w:sz w:val="22"/>
          <w:szCs w:val="22"/>
        </w:rPr>
        <w:t>Realizacja usług serwisowych odbywać się będzie na poniższych zasadach:</w:t>
      </w:r>
    </w:p>
    <w:p w14:paraId="5F89F480" w14:textId="12EB739D" w:rsidR="00CE2C49" w:rsidRDefault="00CE2C49" w:rsidP="00C90666">
      <w:pPr>
        <w:pStyle w:val="Akapitzlist"/>
        <w:numPr>
          <w:ilvl w:val="7"/>
          <w:numId w:val="89"/>
        </w:numPr>
        <w:ind w:left="993" w:hanging="284"/>
        <w:contextualSpacing/>
        <w:jc w:val="both"/>
        <w:rPr>
          <w:spacing w:val="-4"/>
          <w:sz w:val="22"/>
          <w:szCs w:val="22"/>
        </w:rPr>
      </w:pPr>
      <w:r w:rsidRPr="00EB1C3B">
        <w:rPr>
          <w:spacing w:val="-4"/>
          <w:sz w:val="22"/>
          <w:szCs w:val="22"/>
        </w:rPr>
        <w:t xml:space="preserve">przyjazd serwisu do naprawy w razie postoju (lub awaryjnej pracy) maszyny/urządzenia w ciągu </w:t>
      </w:r>
      <w:r w:rsidRPr="00EB1C3B">
        <w:rPr>
          <w:b/>
          <w:spacing w:val="-4"/>
          <w:sz w:val="22"/>
          <w:szCs w:val="22"/>
        </w:rPr>
        <w:t>4 godzin</w:t>
      </w:r>
      <w:r w:rsidRPr="00EB1C3B">
        <w:rPr>
          <w:spacing w:val="-4"/>
          <w:sz w:val="22"/>
          <w:szCs w:val="22"/>
        </w:rPr>
        <w:t xml:space="preserve"> licząc od momentu telefonicznego zgłoszenia awarii do serwisu Wykonawcy lub w innym wzajemnie uzgodnionym terminie,</w:t>
      </w:r>
    </w:p>
    <w:p w14:paraId="20F984EA" w14:textId="0F8CB5EF" w:rsidR="00CE2C49" w:rsidRPr="00D3392A" w:rsidRDefault="00CE2C49" w:rsidP="00C90666">
      <w:pPr>
        <w:pStyle w:val="Akapitzlist"/>
        <w:numPr>
          <w:ilvl w:val="7"/>
          <w:numId w:val="89"/>
        </w:numPr>
        <w:ind w:left="993" w:hanging="284"/>
        <w:contextualSpacing/>
        <w:jc w:val="both"/>
        <w:rPr>
          <w:spacing w:val="-4"/>
          <w:sz w:val="22"/>
          <w:szCs w:val="22"/>
        </w:rPr>
      </w:pPr>
      <w:r w:rsidRPr="00D3392A">
        <w:rPr>
          <w:spacing w:val="-4"/>
          <w:sz w:val="22"/>
          <w:szCs w:val="22"/>
        </w:rPr>
        <w:t xml:space="preserve">usunięcie zgłoszonej awarii (niesprawności) nastąpi w terminie możliwie najkrótszym od momentu przyjazdu serwisu na kopalnię, jednak nie dłużej niż </w:t>
      </w:r>
      <w:r w:rsidRPr="00D3392A">
        <w:rPr>
          <w:b/>
          <w:bCs/>
          <w:spacing w:val="-4"/>
          <w:sz w:val="22"/>
          <w:szCs w:val="22"/>
        </w:rPr>
        <w:t>8 godziny</w:t>
      </w:r>
      <w:r w:rsidRPr="00D3392A">
        <w:rPr>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w:t>
      </w:r>
      <w:r w:rsidR="00E67488" w:rsidRPr="00D3392A">
        <w:rPr>
          <w:spacing w:val="-4"/>
          <w:sz w:val="22"/>
          <w:szCs w:val="22"/>
        </w:rPr>
        <w:t>. Każdorazowo termin usunięcia awarii może zostać ustalony przez Strony, a w szczególności</w:t>
      </w:r>
      <w:r w:rsidRPr="00D3392A">
        <w:rPr>
          <w:spacing w:val="-4"/>
          <w:sz w:val="22"/>
          <w:szCs w:val="22"/>
        </w:rPr>
        <w:t xml:space="preserve"> jeżeli stwierdzony zakres usługi okazał się inny niż określony w telefonicznym zgłoszeniu,</w:t>
      </w:r>
    </w:p>
    <w:p w14:paraId="1F6CD4A9" w14:textId="0079A2BC" w:rsidR="00CE2C49" w:rsidRPr="00EB1C3B" w:rsidRDefault="00CE2C49" w:rsidP="00C90666">
      <w:pPr>
        <w:pStyle w:val="Akapitzlist"/>
        <w:numPr>
          <w:ilvl w:val="7"/>
          <w:numId w:val="89"/>
        </w:numPr>
        <w:ind w:left="993" w:hanging="284"/>
        <w:contextualSpacing/>
        <w:jc w:val="both"/>
        <w:rPr>
          <w:spacing w:val="-4"/>
          <w:sz w:val="22"/>
          <w:szCs w:val="22"/>
        </w:rPr>
      </w:pPr>
      <w:r w:rsidRPr="00EB1C3B">
        <w:rPr>
          <w:spacing w:val="-4"/>
          <w:sz w:val="22"/>
          <w:szCs w:val="22"/>
        </w:rPr>
        <w:t xml:space="preserve">udostępnienie części, niezbędnych służbom technicznym Zamawiającego dla utrzymania ruchu maszyny/urządzenia, następuje </w:t>
      </w:r>
      <w:r w:rsidR="00E67488">
        <w:rPr>
          <w:spacing w:val="-4"/>
          <w:sz w:val="22"/>
          <w:szCs w:val="22"/>
        </w:rPr>
        <w:t xml:space="preserve">we </w:t>
      </w:r>
      <w:r w:rsidRPr="00E67488">
        <w:rPr>
          <w:spacing w:val="-4"/>
          <w:sz w:val="22"/>
          <w:szCs w:val="22"/>
        </w:rPr>
        <w:t>wzajemnie</w:t>
      </w:r>
      <w:r w:rsidR="00E67488">
        <w:rPr>
          <w:spacing w:val="-4"/>
          <w:sz w:val="22"/>
          <w:szCs w:val="22"/>
        </w:rPr>
        <w:t xml:space="preserve"> </w:t>
      </w:r>
      <w:r w:rsidRPr="00EB1C3B">
        <w:rPr>
          <w:spacing w:val="-4"/>
          <w:sz w:val="22"/>
          <w:szCs w:val="22"/>
        </w:rPr>
        <w:t>uzgodnionym terminie,</w:t>
      </w:r>
    </w:p>
    <w:p w14:paraId="2D270E18" w14:textId="5564C095" w:rsidR="00CE2C49" w:rsidRPr="00EB1C3B" w:rsidRDefault="00CE2C49" w:rsidP="00C90666">
      <w:pPr>
        <w:pStyle w:val="Akapitzlist"/>
        <w:numPr>
          <w:ilvl w:val="7"/>
          <w:numId w:val="89"/>
        </w:numPr>
        <w:ind w:left="993" w:hanging="284"/>
        <w:contextualSpacing/>
        <w:jc w:val="both"/>
        <w:rPr>
          <w:spacing w:val="-4"/>
          <w:sz w:val="22"/>
          <w:szCs w:val="22"/>
        </w:rPr>
      </w:pPr>
      <w:r w:rsidRPr="008A3D79">
        <w:rPr>
          <w:spacing w:val="-4"/>
          <w:sz w:val="22"/>
          <w:szCs w:val="22"/>
        </w:rPr>
        <w:t xml:space="preserve">w przypadku braku wzajemnie uzgodnionego terminu (przy działaniu prewencyjnym) udostępnienie części niezbędnych służbom Zamawiającego dla utrzymania ruchu maszyny/urządzenia, następuje do </w:t>
      </w:r>
      <w:r w:rsidR="008A3D79" w:rsidRPr="008A3D79">
        <w:rPr>
          <w:b/>
          <w:spacing w:val="-4"/>
          <w:sz w:val="22"/>
          <w:szCs w:val="22"/>
        </w:rPr>
        <w:t xml:space="preserve">36 </w:t>
      </w:r>
      <w:r w:rsidRPr="008A3D79">
        <w:rPr>
          <w:b/>
          <w:spacing w:val="-4"/>
          <w:sz w:val="22"/>
          <w:szCs w:val="22"/>
        </w:rPr>
        <w:t>godzin</w:t>
      </w:r>
      <w:r w:rsidRPr="008A3D79">
        <w:rPr>
          <w:spacing w:val="-4"/>
          <w:sz w:val="22"/>
          <w:szCs w:val="22"/>
        </w:rPr>
        <w:t xml:space="preserve"> od telefonicznego zgłoszenia</w:t>
      </w:r>
      <w:r w:rsidRPr="00EB1C3B">
        <w:rPr>
          <w:spacing w:val="-4"/>
          <w:sz w:val="22"/>
          <w:szCs w:val="22"/>
        </w:rPr>
        <w:t xml:space="preserve">, </w:t>
      </w:r>
    </w:p>
    <w:p w14:paraId="4E54791F" w14:textId="2CD12029" w:rsidR="00CE2C49" w:rsidRPr="00EB1C3B" w:rsidRDefault="00CE2C49" w:rsidP="00C90666">
      <w:pPr>
        <w:pStyle w:val="Akapitzlist"/>
        <w:numPr>
          <w:ilvl w:val="7"/>
          <w:numId w:val="89"/>
        </w:numPr>
        <w:ind w:left="993" w:hanging="284"/>
        <w:contextualSpacing/>
        <w:jc w:val="both"/>
        <w:rPr>
          <w:spacing w:val="-4"/>
          <w:sz w:val="22"/>
          <w:szCs w:val="22"/>
        </w:rPr>
      </w:pPr>
      <w:r w:rsidRPr="00EB1C3B">
        <w:rPr>
          <w:spacing w:val="-4"/>
          <w:sz w:val="22"/>
          <w:szCs w:val="22"/>
        </w:rPr>
        <w:t xml:space="preserve">w ramach świadczonych usług serwisowych </w:t>
      </w:r>
      <w:r w:rsidRPr="00EB1C3B">
        <w:rPr>
          <w:sz w:val="22"/>
          <w:szCs w:val="22"/>
        </w:rPr>
        <w:t xml:space="preserve">dla przedmiotu zamówienia w okresie obowiązywania </w:t>
      </w:r>
      <w:r w:rsidR="00EB1C3B">
        <w:rPr>
          <w:sz w:val="22"/>
          <w:szCs w:val="22"/>
        </w:rPr>
        <w:t>U</w:t>
      </w:r>
      <w:r w:rsidRPr="00EB1C3B">
        <w:rPr>
          <w:sz w:val="22"/>
          <w:szCs w:val="22"/>
        </w:rPr>
        <w:t>mowy</w:t>
      </w:r>
      <w:r w:rsidRPr="00EB1C3B">
        <w:rPr>
          <w:spacing w:val="-4"/>
          <w:sz w:val="22"/>
          <w:szCs w:val="22"/>
        </w:rPr>
        <w:t xml:space="preserve"> Wykonawca zapewni dostawę sprawnych podzespołów i części zamiennych.”</w:t>
      </w:r>
    </w:p>
    <w:p w14:paraId="19B78244" w14:textId="77777777" w:rsidR="00CE2C49" w:rsidRPr="00EB1C3B" w:rsidRDefault="00CE2C49" w:rsidP="00C90666">
      <w:pPr>
        <w:pStyle w:val="Akapitzlist"/>
        <w:numPr>
          <w:ilvl w:val="1"/>
          <w:numId w:val="89"/>
        </w:numPr>
        <w:suppressAutoHyphens/>
        <w:autoSpaceDN w:val="0"/>
        <w:jc w:val="both"/>
        <w:textAlignment w:val="baseline"/>
        <w:rPr>
          <w:sz w:val="22"/>
          <w:szCs w:val="22"/>
        </w:rPr>
      </w:pPr>
      <w:r w:rsidRPr="00EB1C3B">
        <w:rPr>
          <w:sz w:val="22"/>
          <w:szCs w:val="22"/>
        </w:rPr>
        <w:t xml:space="preserve">Podstawą rozpoczęcia realizacji usług serwisowych będzie </w:t>
      </w:r>
      <w:r w:rsidRPr="00E247EB">
        <w:rPr>
          <w:b/>
          <w:bCs/>
          <w:sz w:val="22"/>
          <w:szCs w:val="22"/>
        </w:rPr>
        <w:t>Wezwanie Serwisowe</w:t>
      </w:r>
      <w:r w:rsidRPr="00EB1C3B">
        <w:rPr>
          <w:sz w:val="22"/>
          <w:szCs w:val="22"/>
        </w:rPr>
        <w:t xml:space="preserve"> przekazane przez Zamawiającego telefonicznie. Telefoniczne zgłoszenie potrzeby wykonania usługi serwisowej Zamawiający potwierdzi pisemnym dokumentem (w formie </w:t>
      </w:r>
      <w:r w:rsidRPr="00AC148C">
        <w:rPr>
          <w:sz w:val="22"/>
          <w:szCs w:val="22"/>
        </w:rPr>
        <w:t>druku „Wezwanie serwisowe”) przesłanym Wykonawcy faksem lub drogą elektroniczną, nie później niż w ciągu</w:t>
      </w:r>
      <w:r w:rsidRPr="00EB1C3B">
        <w:rPr>
          <w:sz w:val="22"/>
          <w:szCs w:val="22"/>
        </w:rPr>
        <w:t xml:space="preserve"> 24 godzin od chwili zgłoszenia. W przypadku zbieżności tego terminu z dniami ustawowo wolnymi od pracy, dokument ten przesłany winien być do końca pierwszej zmiany następującego dnia roboczego.</w:t>
      </w:r>
    </w:p>
    <w:p w14:paraId="53560A02" w14:textId="5917CA03" w:rsidR="00AC148C" w:rsidRDefault="00CE2C49" w:rsidP="00C90666">
      <w:pPr>
        <w:pStyle w:val="Akapitzlist"/>
        <w:numPr>
          <w:ilvl w:val="1"/>
          <w:numId w:val="89"/>
        </w:numPr>
        <w:suppressAutoHyphens/>
        <w:autoSpaceDN w:val="0"/>
        <w:jc w:val="both"/>
        <w:textAlignment w:val="baseline"/>
        <w:rPr>
          <w:sz w:val="22"/>
          <w:szCs w:val="22"/>
        </w:rPr>
      </w:pPr>
      <w:r w:rsidRPr="00EB1C3B">
        <w:rPr>
          <w:sz w:val="22"/>
          <w:szCs w:val="22"/>
        </w:rPr>
        <w:t xml:space="preserve">Usługi serwisowe realizowane mogą być również w formie zabezpieczenia dla służb technicznych Zamawiającego </w:t>
      </w:r>
      <w:r w:rsidRPr="00EB1C3B">
        <w:rPr>
          <w:sz w:val="22"/>
          <w:szCs w:val="22"/>
          <w:u w:val="single"/>
        </w:rPr>
        <w:t>jednostkowych ilości części i podzespołów</w:t>
      </w:r>
      <w:r w:rsidRPr="00EB1C3B">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w:t>
      </w:r>
      <w:r w:rsidR="002032E0">
        <w:rPr>
          <w:sz w:val="22"/>
          <w:szCs w:val="22"/>
        </w:rPr>
        <w:t>U</w:t>
      </w:r>
      <w:r w:rsidRPr="00EB1C3B">
        <w:rPr>
          <w:sz w:val="22"/>
          <w:szCs w:val="22"/>
        </w:rPr>
        <w:t>mowy.</w:t>
      </w:r>
    </w:p>
    <w:p w14:paraId="02F814A1" w14:textId="25F21681" w:rsidR="00CE2C49" w:rsidRPr="00AC148C" w:rsidRDefault="00CE2C49" w:rsidP="00C90666">
      <w:pPr>
        <w:pStyle w:val="Akapitzlist"/>
        <w:numPr>
          <w:ilvl w:val="1"/>
          <w:numId w:val="89"/>
        </w:numPr>
        <w:suppressAutoHyphens/>
        <w:autoSpaceDN w:val="0"/>
        <w:jc w:val="both"/>
        <w:textAlignment w:val="baseline"/>
        <w:rPr>
          <w:sz w:val="22"/>
          <w:szCs w:val="22"/>
        </w:rPr>
      </w:pPr>
      <w:r w:rsidRPr="00AC148C">
        <w:rPr>
          <w:sz w:val="22"/>
          <w:szCs w:val="22"/>
        </w:rPr>
        <w:t>Serwis może być wezwany do realizacji usługi serwisowej przez osobę upoważnioną przez Zamawiającego (Kopalni</w:t>
      </w:r>
      <w:r w:rsidRPr="00AC148C">
        <w:rPr>
          <w:strike/>
          <w:sz w:val="22"/>
          <w:szCs w:val="22"/>
        </w:rPr>
        <w:t>ę</w:t>
      </w:r>
      <w:r w:rsidRPr="00AC148C">
        <w:rPr>
          <w:sz w:val="22"/>
          <w:szCs w:val="22"/>
        </w:rPr>
        <w:t>), po wcześniejszej akceptacji Kierownika Działu Energomechanicznego (a w razie jego nieobecności jego zastępcy).</w:t>
      </w:r>
    </w:p>
    <w:p w14:paraId="023C066F" w14:textId="77777777" w:rsidR="00CE2C49" w:rsidRPr="00EB1C3B" w:rsidRDefault="00CE2C49" w:rsidP="00FD3999">
      <w:pPr>
        <w:pStyle w:val="Tekstpodstawowy2"/>
        <w:ind w:left="709"/>
        <w:jc w:val="both"/>
        <w:rPr>
          <w:sz w:val="22"/>
          <w:szCs w:val="22"/>
        </w:rPr>
      </w:pPr>
      <w:r w:rsidRPr="00EB1C3B">
        <w:rPr>
          <w:sz w:val="22"/>
          <w:szCs w:val="22"/>
        </w:rPr>
        <w:t>Uwaga:</w:t>
      </w:r>
    </w:p>
    <w:p w14:paraId="1B1FAD3D" w14:textId="77777777" w:rsidR="00AC148C" w:rsidRDefault="00CE2C49" w:rsidP="00AC148C">
      <w:pPr>
        <w:suppressAutoHyphens/>
        <w:autoSpaceDN w:val="0"/>
        <w:spacing w:after="40"/>
        <w:ind w:left="709"/>
        <w:jc w:val="both"/>
        <w:textAlignment w:val="baseline"/>
        <w:rPr>
          <w:b/>
          <w:sz w:val="22"/>
          <w:szCs w:val="22"/>
        </w:rPr>
      </w:pPr>
      <w:r w:rsidRPr="00EB1C3B">
        <w:rPr>
          <w:b/>
          <w:sz w:val="22"/>
          <w:szCs w:val="22"/>
        </w:rPr>
        <w:lastRenderedPageBreak/>
        <w:t>W trakcie zgłoszenia do Wykonawcy, zgłaszający poinformuje Wykonawcę, że dokonuje wezwania za zgodą KDEM.</w:t>
      </w:r>
    </w:p>
    <w:p w14:paraId="5CA10564" w14:textId="3473A4ED" w:rsidR="00CE2C49" w:rsidRPr="00AC148C" w:rsidRDefault="00CE2C49" w:rsidP="00C90666">
      <w:pPr>
        <w:pStyle w:val="Akapitzlist"/>
        <w:numPr>
          <w:ilvl w:val="1"/>
          <w:numId w:val="89"/>
        </w:numPr>
        <w:suppressAutoHyphens/>
        <w:autoSpaceDN w:val="0"/>
        <w:spacing w:after="40"/>
        <w:jc w:val="both"/>
        <w:textAlignment w:val="baseline"/>
        <w:rPr>
          <w:b/>
          <w:sz w:val="22"/>
          <w:szCs w:val="22"/>
        </w:rPr>
      </w:pPr>
      <w:r w:rsidRPr="00AC148C">
        <w:rPr>
          <w:sz w:val="22"/>
          <w:szCs w:val="22"/>
        </w:rPr>
        <w:t xml:space="preserve">W Wezwaniu </w:t>
      </w:r>
      <w:r w:rsidR="00E247EB" w:rsidRPr="00AC148C">
        <w:rPr>
          <w:sz w:val="22"/>
          <w:szCs w:val="22"/>
        </w:rPr>
        <w:t>s</w:t>
      </w:r>
      <w:r w:rsidRPr="00AC148C">
        <w:rPr>
          <w:sz w:val="22"/>
          <w:szCs w:val="22"/>
        </w:rPr>
        <w:t xml:space="preserve">erwisowym Zamawiający, powołując się na numer niniejszej </w:t>
      </w:r>
      <w:r w:rsidR="00EB1C3B" w:rsidRPr="00AC148C">
        <w:rPr>
          <w:sz w:val="22"/>
          <w:szCs w:val="22"/>
        </w:rPr>
        <w:t>U</w:t>
      </w:r>
      <w:r w:rsidRPr="00AC148C">
        <w:rPr>
          <w:sz w:val="22"/>
          <w:szCs w:val="22"/>
        </w:rPr>
        <w:t xml:space="preserve">mowy, określi obiekt usługi, przyczynę wezwania, z ewentualnym określeniem objawów awarii lub uszkodzenia oraz spodziewanego zakresu rzeczowego / usługowego serwisu. Wezwania </w:t>
      </w:r>
      <w:r w:rsidR="00E247EB" w:rsidRPr="00AC148C">
        <w:rPr>
          <w:sz w:val="22"/>
          <w:szCs w:val="22"/>
        </w:rPr>
        <w:t>s</w:t>
      </w:r>
      <w:r w:rsidRPr="00AC148C">
        <w:rPr>
          <w:sz w:val="22"/>
          <w:szCs w:val="22"/>
        </w:rPr>
        <w:t>erwisowe należy zgłaszać do Wykonawcy, na niżej podany adres:</w:t>
      </w:r>
    </w:p>
    <w:p w14:paraId="2858A645" w14:textId="77777777" w:rsidR="00CE2C49" w:rsidRPr="00102470" w:rsidRDefault="00CE2C49" w:rsidP="00A1094D">
      <w:pPr>
        <w:suppressAutoHyphens/>
        <w:autoSpaceDN w:val="0"/>
        <w:ind w:left="709" w:hanging="425"/>
        <w:jc w:val="both"/>
        <w:textAlignment w:val="baseline"/>
        <w:rPr>
          <w:sz w:val="22"/>
          <w:szCs w:val="22"/>
        </w:rPr>
      </w:pPr>
    </w:p>
    <w:p w14:paraId="6BEF6FD8"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t>…………………………………………………………….</w:t>
      </w:r>
    </w:p>
    <w:p w14:paraId="5BA295F2" w14:textId="77777777" w:rsidR="00CE2C49" w:rsidRPr="00102470" w:rsidRDefault="00CE2C49" w:rsidP="00A1094D">
      <w:pPr>
        <w:spacing w:after="40"/>
        <w:ind w:left="709" w:hanging="425"/>
        <w:jc w:val="center"/>
        <w:rPr>
          <w:b/>
          <w:sz w:val="22"/>
          <w:szCs w:val="22"/>
          <w:lang w:val="en-US"/>
        </w:rPr>
      </w:pPr>
      <w:proofErr w:type="spellStart"/>
      <w:r w:rsidRPr="00102470">
        <w:rPr>
          <w:b/>
          <w:sz w:val="22"/>
          <w:szCs w:val="22"/>
          <w:lang w:val="en-US"/>
        </w:rPr>
        <w:t>ul</w:t>
      </w:r>
      <w:proofErr w:type="spellEnd"/>
      <w:r w:rsidRPr="00102470">
        <w:rPr>
          <w:b/>
          <w:sz w:val="22"/>
          <w:szCs w:val="22"/>
          <w:lang w:val="en-US"/>
        </w:rPr>
        <w:t>. …………………………………, ……………………</w:t>
      </w:r>
    </w:p>
    <w:p w14:paraId="075F5516" w14:textId="57CAFFC2" w:rsidR="00CE2C49" w:rsidRPr="00102470" w:rsidRDefault="00FD3999" w:rsidP="00A1094D">
      <w:pPr>
        <w:spacing w:after="120"/>
        <w:ind w:left="709" w:hanging="425"/>
        <w:jc w:val="center"/>
        <w:rPr>
          <w:b/>
          <w:sz w:val="22"/>
          <w:szCs w:val="22"/>
          <w:lang w:val="en-US"/>
        </w:rPr>
      </w:pPr>
      <w:r>
        <w:rPr>
          <w:b/>
          <w:sz w:val="22"/>
          <w:szCs w:val="22"/>
          <w:lang w:val="en-US"/>
        </w:rPr>
        <w:t xml:space="preserve">      </w:t>
      </w:r>
      <w:r w:rsidR="00CE2C49" w:rsidRPr="00102470">
        <w:rPr>
          <w:b/>
          <w:sz w:val="22"/>
          <w:szCs w:val="22"/>
          <w:lang w:val="en-US"/>
        </w:rPr>
        <w:t>tel. …………………………, fax ………………………………. e-mail ……………………………..</w:t>
      </w:r>
    </w:p>
    <w:p w14:paraId="3204F41F" w14:textId="00ADC603" w:rsidR="00AC148C" w:rsidRPr="00AC148C" w:rsidRDefault="00CE2C49" w:rsidP="00C90666">
      <w:pPr>
        <w:pStyle w:val="Akapitzlist"/>
        <w:numPr>
          <w:ilvl w:val="1"/>
          <w:numId w:val="85"/>
        </w:numPr>
        <w:suppressAutoHyphens/>
        <w:autoSpaceDN w:val="0"/>
        <w:ind w:left="567" w:hanging="283"/>
        <w:jc w:val="both"/>
        <w:textAlignment w:val="baseline"/>
        <w:rPr>
          <w:b/>
          <w:bCs/>
          <w:sz w:val="22"/>
          <w:szCs w:val="22"/>
        </w:rPr>
      </w:pPr>
      <w:r w:rsidRPr="00AC148C">
        <w:rPr>
          <w:bCs/>
          <w:sz w:val="22"/>
          <w:szCs w:val="22"/>
        </w:rPr>
        <w:t xml:space="preserve">Serwis może być wezwany do realizacji usługi serwisowej przez osobę upoważnioną przez Zamawiającego (Kopalni). Wezwanie </w:t>
      </w:r>
      <w:r w:rsidR="00E247EB" w:rsidRPr="00AC148C">
        <w:rPr>
          <w:bCs/>
          <w:sz w:val="22"/>
          <w:szCs w:val="22"/>
        </w:rPr>
        <w:t>s</w:t>
      </w:r>
      <w:r w:rsidRPr="00AC148C">
        <w:rPr>
          <w:bCs/>
          <w:sz w:val="22"/>
          <w:szCs w:val="22"/>
        </w:rPr>
        <w:t xml:space="preserve">erwisowe powinno być złożone telefonicznie, a następnie potwierdzone faksem lub drogą elektroniczną do 24 godzin. W przypadku zbieżności tego </w:t>
      </w:r>
      <w:proofErr w:type="spellStart"/>
      <w:r w:rsidRPr="00AC148C">
        <w:rPr>
          <w:bCs/>
          <w:sz w:val="22"/>
          <w:szCs w:val="22"/>
        </w:rPr>
        <w:t>terminuz</w:t>
      </w:r>
      <w:proofErr w:type="spellEnd"/>
      <w:r w:rsidRPr="00AC148C">
        <w:rPr>
          <w:bCs/>
          <w:sz w:val="22"/>
          <w:szCs w:val="22"/>
        </w:rPr>
        <w:t xml:space="preserve"> dniami ustawowo wolnymi od pracy, dokument ten przesłany winien być do końca pierwszej zmiany następującego dnia roboczego.</w:t>
      </w:r>
    </w:p>
    <w:p w14:paraId="65E792D3" w14:textId="186D3E8A" w:rsidR="00CE2C49" w:rsidRPr="00AC148C" w:rsidRDefault="00CE2C49" w:rsidP="00C90666">
      <w:pPr>
        <w:pStyle w:val="Akapitzlist"/>
        <w:numPr>
          <w:ilvl w:val="1"/>
          <w:numId w:val="85"/>
        </w:numPr>
        <w:suppressAutoHyphens/>
        <w:autoSpaceDN w:val="0"/>
        <w:ind w:left="567" w:hanging="283"/>
        <w:jc w:val="both"/>
        <w:textAlignment w:val="baseline"/>
        <w:rPr>
          <w:b/>
          <w:bCs/>
          <w:sz w:val="22"/>
          <w:szCs w:val="22"/>
        </w:rPr>
      </w:pPr>
      <w:r w:rsidRPr="00AC148C">
        <w:rPr>
          <w:bCs/>
          <w:sz w:val="22"/>
          <w:szCs w:val="22"/>
        </w:rPr>
        <w:t xml:space="preserve">Przyjazd </w:t>
      </w:r>
      <w:r w:rsidRPr="00AC148C">
        <w:rPr>
          <w:b/>
          <w:sz w:val="22"/>
          <w:szCs w:val="22"/>
        </w:rPr>
        <w:t>Serwisu</w:t>
      </w:r>
      <w:r w:rsidRPr="00AC148C">
        <w:rPr>
          <w:bCs/>
          <w:sz w:val="22"/>
          <w:szCs w:val="22"/>
        </w:rPr>
        <w:t xml:space="preserve"> Wykonawcy następuje w terminie zgodnym z umową.</w:t>
      </w:r>
    </w:p>
    <w:p w14:paraId="7FF899DE" w14:textId="77777777" w:rsidR="00CE2C49" w:rsidRPr="00102470" w:rsidRDefault="00CE2C49" w:rsidP="00C90666">
      <w:pPr>
        <w:pStyle w:val="Akapitzlist"/>
        <w:numPr>
          <w:ilvl w:val="1"/>
          <w:numId w:val="85"/>
        </w:numPr>
        <w:suppressAutoHyphens/>
        <w:autoSpaceDN w:val="0"/>
        <w:ind w:left="567" w:hanging="283"/>
        <w:jc w:val="both"/>
        <w:textAlignment w:val="baseline"/>
        <w:rPr>
          <w:sz w:val="22"/>
          <w:szCs w:val="22"/>
        </w:rPr>
      </w:pPr>
      <w:r w:rsidRPr="00102470">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102470" w:rsidRDefault="00CE2C49" w:rsidP="00C90666">
      <w:pPr>
        <w:pStyle w:val="Akapitzlist"/>
        <w:numPr>
          <w:ilvl w:val="1"/>
          <w:numId w:val="85"/>
        </w:numPr>
        <w:suppressAutoHyphens/>
        <w:autoSpaceDN w:val="0"/>
        <w:ind w:left="720"/>
        <w:jc w:val="both"/>
        <w:textAlignment w:val="baseline"/>
        <w:rPr>
          <w:sz w:val="22"/>
          <w:szCs w:val="22"/>
        </w:rPr>
      </w:pPr>
      <w:r w:rsidRPr="00AC148C">
        <w:rPr>
          <w:b/>
          <w:sz w:val="22"/>
          <w:szCs w:val="22"/>
        </w:rPr>
        <w:t>Serwis</w:t>
      </w:r>
      <w:r w:rsidRPr="00102470">
        <w:rPr>
          <w:sz w:val="22"/>
          <w:szCs w:val="22"/>
        </w:rPr>
        <w:t xml:space="preserve"> Wykonawcy zgłasza swój przyjazd u osoby określonej w zgłoszeniu i wspólnie z nią u dyspozytora Zamawiającego. Zgłoszenie przyjazdu </w:t>
      </w:r>
      <w:r w:rsidRPr="00102470">
        <w:rPr>
          <w:i/>
          <w:iCs/>
          <w:spacing w:val="-4"/>
          <w:sz w:val="22"/>
          <w:szCs w:val="22"/>
        </w:rPr>
        <w:t>Serwisu</w:t>
      </w:r>
      <w:r w:rsidRPr="00102470">
        <w:rPr>
          <w:sz w:val="22"/>
          <w:szCs w:val="22"/>
        </w:rPr>
        <w:t xml:space="preserve"> oznacza rozpoczęcie czasu świadczenia usługi </w:t>
      </w:r>
      <w:r w:rsidRPr="00AC148C">
        <w:rPr>
          <w:b/>
          <w:sz w:val="22"/>
          <w:szCs w:val="22"/>
        </w:rPr>
        <w:t>serwisowej</w:t>
      </w:r>
      <w:r w:rsidRPr="00102470">
        <w:rPr>
          <w:sz w:val="22"/>
          <w:szCs w:val="22"/>
        </w:rPr>
        <w:t>.</w:t>
      </w:r>
    </w:p>
    <w:p w14:paraId="430564BC" w14:textId="42A442E5" w:rsidR="00FD3999" w:rsidRPr="00EB1C3B" w:rsidRDefault="00FD3999" w:rsidP="00C90666">
      <w:pPr>
        <w:pStyle w:val="Akapitzlist"/>
        <w:numPr>
          <w:ilvl w:val="1"/>
          <w:numId w:val="85"/>
        </w:numPr>
        <w:suppressAutoHyphens/>
        <w:autoSpaceDN w:val="0"/>
        <w:ind w:left="567" w:hanging="283"/>
        <w:jc w:val="both"/>
        <w:textAlignment w:val="baseline"/>
        <w:rPr>
          <w:b/>
          <w:bCs/>
          <w:sz w:val="22"/>
          <w:szCs w:val="22"/>
        </w:rPr>
      </w:pPr>
      <w:r w:rsidRPr="00EB1C3B">
        <w:rPr>
          <w:iCs/>
          <w:sz w:val="22"/>
          <w:szCs w:val="22"/>
        </w:rPr>
        <w:t>Za</w:t>
      </w:r>
      <w:r w:rsidRPr="00EB1C3B">
        <w:rPr>
          <w:bCs/>
          <w:sz w:val="22"/>
          <w:szCs w:val="22"/>
        </w:rPr>
        <w:t xml:space="preserve"> transport podzespołów i części zamiennych do Zamawiającego dostarczanych</w:t>
      </w:r>
      <w:r w:rsidR="00EB1C3B">
        <w:rPr>
          <w:bCs/>
          <w:sz w:val="22"/>
          <w:szCs w:val="22"/>
        </w:rPr>
        <w:t>:</w:t>
      </w:r>
    </w:p>
    <w:p w14:paraId="40F65052" w14:textId="50268463" w:rsidR="00FD3999" w:rsidRPr="00EB1C3B" w:rsidRDefault="00FD3999" w:rsidP="00C90666">
      <w:pPr>
        <w:pStyle w:val="Tekstpodstawowy"/>
        <w:numPr>
          <w:ilvl w:val="0"/>
          <w:numId w:val="81"/>
        </w:numPr>
        <w:ind w:left="993" w:hanging="284"/>
        <w:rPr>
          <w:bCs/>
          <w:iCs/>
          <w:sz w:val="22"/>
          <w:szCs w:val="22"/>
        </w:rPr>
      </w:pPr>
      <w:bookmarkStart w:id="72" w:name="_Hlk96083301"/>
      <w:r w:rsidRPr="00EB1C3B">
        <w:rPr>
          <w:bCs/>
          <w:iCs/>
          <w:sz w:val="22"/>
          <w:szCs w:val="22"/>
        </w:rPr>
        <w:t xml:space="preserve">w ramach usług serwisowych realizowanych </w:t>
      </w:r>
      <w:r w:rsidRPr="00EB1C3B">
        <w:rPr>
          <w:iCs/>
          <w:sz w:val="22"/>
          <w:szCs w:val="22"/>
        </w:rPr>
        <w:t>z udziałem ekipy serwisowej</w:t>
      </w:r>
      <w:r w:rsidRPr="00EB1C3B">
        <w:rPr>
          <w:bCs/>
          <w:iCs/>
          <w:sz w:val="22"/>
          <w:szCs w:val="22"/>
        </w:rPr>
        <w:t xml:space="preserve"> (serwisanta/serwisantów Wykonawcy),</w:t>
      </w:r>
    </w:p>
    <w:p w14:paraId="44743354" w14:textId="775B72FC" w:rsidR="00FD3999" w:rsidRPr="002032E0" w:rsidRDefault="00FD3999" w:rsidP="00C90666">
      <w:pPr>
        <w:pStyle w:val="Tekstpodstawowy"/>
        <w:numPr>
          <w:ilvl w:val="0"/>
          <w:numId w:val="81"/>
        </w:numPr>
        <w:ind w:left="993" w:hanging="284"/>
        <w:rPr>
          <w:bCs/>
          <w:iCs/>
          <w:sz w:val="22"/>
          <w:szCs w:val="22"/>
        </w:rPr>
      </w:pPr>
      <w:r w:rsidRPr="00EB1C3B">
        <w:rPr>
          <w:bCs/>
          <w:iCs/>
          <w:sz w:val="22"/>
          <w:szCs w:val="22"/>
        </w:rPr>
        <w:t xml:space="preserve">w ramach usług serwisowych poprzez dostawę podzespołów i części zamiennych transportem Wykonawcy </w:t>
      </w:r>
      <w:bookmarkEnd w:id="72"/>
      <w:r w:rsidRPr="002032E0">
        <w:rPr>
          <w:bCs/>
          <w:iCs/>
          <w:sz w:val="22"/>
          <w:szCs w:val="22"/>
        </w:rPr>
        <w:t>odpowiada Wykonawca.</w:t>
      </w:r>
    </w:p>
    <w:p w14:paraId="046C0B15" w14:textId="2FB3CD3C" w:rsidR="00CE2C49" w:rsidRPr="00EB1C3B" w:rsidRDefault="00CE2C49" w:rsidP="00C90666">
      <w:pPr>
        <w:pStyle w:val="Akapitzlist"/>
        <w:numPr>
          <w:ilvl w:val="1"/>
          <w:numId w:val="85"/>
        </w:numPr>
        <w:suppressAutoHyphens/>
        <w:autoSpaceDN w:val="0"/>
        <w:spacing w:after="40"/>
        <w:ind w:left="709" w:hanging="425"/>
        <w:jc w:val="both"/>
        <w:textAlignment w:val="baseline"/>
        <w:rPr>
          <w:bCs/>
          <w:sz w:val="22"/>
          <w:szCs w:val="22"/>
        </w:rPr>
      </w:pPr>
      <w:r w:rsidRPr="00EB1C3B">
        <w:rPr>
          <w:bCs/>
          <w:sz w:val="22"/>
          <w:szCs w:val="22"/>
        </w:rPr>
        <w:t>Wszystkie części i podzespoły budowane w maszynie lub dostarczane Zamawiającemu w ramach świadczonych usług serwisowych powinny być identyfikowalne.</w:t>
      </w:r>
      <w:r w:rsidR="00FD3999" w:rsidRPr="00EB1C3B">
        <w:rPr>
          <w:bCs/>
          <w:sz w:val="22"/>
          <w:szCs w:val="22"/>
        </w:rPr>
        <w:t xml:space="preserve"> Wymóg ten nie dotyczy: śrub, nakrętek, przewodów hydraulicznych i elektrycznych.</w:t>
      </w:r>
    </w:p>
    <w:p w14:paraId="1451B209" w14:textId="7AFD189F" w:rsidR="00FD3999" w:rsidRPr="00EB1C3B" w:rsidRDefault="00FD3999" w:rsidP="00C90666">
      <w:pPr>
        <w:pStyle w:val="Akapitzlist"/>
        <w:numPr>
          <w:ilvl w:val="1"/>
          <w:numId w:val="85"/>
        </w:numPr>
        <w:suppressAutoHyphens/>
        <w:autoSpaceDN w:val="0"/>
        <w:spacing w:after="40"/>
        <w:ind w:left="709" w:hanging="425"/>
        <w:jc w:val="both"/>
        <w:textAlignment w:val="baseline"/>
        <w:rPr>
          <w:bCs/>
          <w:sz w:val="22"/>
          <w:szCs w:val="22"/>
        </w:rPr>
      </w:pPr>
      <w:r w:rsidRPr="00EB1C3B">
        <w:rPr>
          <w:bCs/>
          <w:sz w:val="22"/>
          <w:szCs w:val="22"/>
        </w:rPr>
        <w:t xml:space="preserve">Dla części i podzespołów budowanych w maszynie lub dostarczanych Zamawiającemu w ramach świadczonych usług serwisowych Wykonawca przekaże niezbędne wymagane dla zgodnego </w:t>
      </w:r>
      <w:r w:rsidR="008421FF">
        <w:rPr>
          <w:bCs/>
          <w:sz w:val="22"/>
          <w:szCs w:val="22"/>
        </w:rPr>
        <w:br/>
      </w:r>
      <w:r w:rsidRPr="00EB1C3B">
        <w:rPr>
          <w:bCs/>
          <w:sz w:val="22"/>
          <w:szCs w:val="22"/>
        </w:rPr>
        <w:t>z przepisami ich użytkowania dokumenty (deklaracje zgodności, protokoły badań, protokoły nastaw, itp.).</w:t>
      </w:r>
    </w:p>
    <w:p w14:paraId="29668632" w14:textId="77777777" w:rsidR="00CE2C49" w:rsidRPr="00102470" w:rsidRDefault="00CE2C49" w:rsidP="00C90666">
      <w:pPr>
        <w:pStyle w:val="Akapitzlist"/>
        <w:numPr>
          <w:ilvl w:val="1"/>
          <w:numId w:val="85"/>
        </w:numPr>
        <w:suppressAutoHyphens/>
        <w:autoSpaceDN w:val="0"/>
        <w:spacing w:after="40"/>
        <w:ind w:left="709" w:hanging="425"/>
        <w:jc w:val="both"/>
        <w:textAlignment w:val="baseline"/>
        <w:rPr>
          <w:b/>
          <w:bCs/>
          <w:sz w:val="22"/>
          <w:szCs w:val="22"/>
        </w:rPr>
      </w:pPr>
      <w:r w:rsidRPr="00102470">
        <w:rPr>
          <w:sz w:val="22"/>
          <w:szCs w:val="22"/>
        </w:rPr>
        <w:t xml:space="preserve">Każdej ze Stron przysługuje prawo do wniesienia zastrzeżeń do treści </w:t>
      </w:r>
      <w:r w:rsidRPr="00102470">
        <w:rPr>
          <w:i/>
          <w:iCs/>
          <w:sz w:val="22"/>
          <w:szCs w:val="22"/>
        </w:rPr>
        <w:t>Protokołu wykonania usługi serwisowej / Protokołu Serwisowego</w:t>
      </w:r>
      <w:r w:rsidRPr="00102470">
        <w:rPr>
          <w:sz w:val="22"/>
          <w:szCs w:val="22"/>
        </w:rPr>
        <w:t xml:space="preserve"> / </w:t>
      </w:r>
      <w:r w:rsidRPr="00102470">
        <w:rPr>
          <w:i/>
          <w:iCs/>
          <w:sz w:val="22"/>
          <w:szCs w:val="22"/>
        </w:rPr>
        <w:t>Notatki serwisowej / Dowodem dostawy (WZ/WZS)</w:t>
      </w:r>
      <w:r w:rsidRPr="00102470">
        <w:rPr>
          <w:sz w:val="22"/>
          <w:szCs w:val="22"/>
        </w:rPr>
        <w:t>.</w:t>
      </w:r>
    </w:p>
    <w:p w14:paraId="5D36F3CB" w14:textId="62B8ADA7" w:rsidR="00CE2C49" w:rsidRPr="002F2C6F" w:rsidRDefault="00CE2C49" w:rsidP="00C90666">
      <w:pPr>
        <w:pStyle w:val="Akapitzlist"/>
        <w:numPr>
          <w:ilvl w:val="1"/>
          <w:numId w:val="85"/>
        </w:numPr>
        <w:suppressAutoHyphens/>
        <w:autoSpaceDN w:val="0"/>
        <w:spacing w:after="40"/>
        <w:ind w:left="709" w:hanging="425"/>
        <w:jc w:val="both"/>
        <w:textAlignment w:val="baseline"/>
        <w:rPr>
          <w:b/>
          <w:bCs/>
          <w:sz w:val="22"/>
          <w:szCs w:val="22"/>
        </w:rPr>
      </w:pPr>
      <w:r w:rsidRPr="00AC148C">
        <w:rPr>
          <w:b/>
          <w:sz w:val="22"/>
          <w:szCs w:val="22"/>
        </w:rPr>
        <w:t>Przedstawiciele Wykonawcy</w:t>
      </w:r>
      <w:r w:rsidR="002F2C6F">
        <w:rPr>
          <w:b/>
          <w:sz w:val="22"/>
          <w:szCs w:val="22"/>
        </w:rPr>
        <w:t xml:space="preserve"> (Serwis)</w:t>
      </w:r>
      <w:r w:rsidRPr="00AC148C">
        <w:rPr>
          <w:b/>
          <w:sz w:val="22"/>
          <w:szCs w:val="22"/>
        </w:rPr>
        <w:t xml:space="preserve"> określą na miejscu, w trakcie naprawy jeżeli to możliwe</w:t>
      </w:r>
      <w:r w:rsidR="00517C78" w:rsidRPr="00AC148C">
        <w:rPr>
          <w:b/>
          <w:sz w:val="22"/>
          <w:szCs w:val="22"/>
        </w:rPr>
        <w:t>,</w:t>
      </w:r>
      <w:r w:rsidRPr="00AC148C">
        <w:rPr>
          <w:b/>
          <w:sz w:val="22"/>
          <w:szCs w:val="22"/>
        </w:rPr>
        <w:t xml:space="preserve"> kwalifikację</w:t>
      </w:r>
      <w:r w:rsidRPr="00102470">
        <w:rPr>
          <w:sz w:val="22"/>
          <w:szCs w:val="22"/>
        </w:rPr>
        <w:t xml:space="preserve"> </w:t>
      </w:r>
      <w:r w:rsidRPr="002F2C6F">
        <w:rPr>
          <w:b/>
          <w:bCs/>
          <w:sz w:val="22"/>
          <w:szCs w:val="22"/>
        </w:rPr>
        <w:t>danej usługi (odpłatna / nieodpłatna, gwarancyjna / pozagwarancyjna).</w:t>
      </w:r>
    </w:p>
    <w:p w14:paraId="2033A577" w14:textId="06796F48" w:rsidR="00CE2C49" w:rsidRPr="00102470" w:rsidRDefault="00FD3999" w:rsidP="00EB1C3B">
      <w:pPr>
        <w:ind w:left="709" w:hanging="425"/>
        <w:jc w:val="both"/>
        <w:rPr>
          <w:sz w:val="22"/>
          <w:szCs w:val="22"/>
        </w:rPr>
      </w:pPr>
      <w:r>
        <w:rPr>
          <w:sz w:val="22"/>
          <w:szCs w:val="22"/>
        </w:rPr>
        <w:t xml:space="preserve">        </w:t>
      </w:r>
      <w:r w:rsidR="00CE2C49" w:rsidRPr="00102470">
        <w:rPr>
          <w:sz w:val="22"/>
          <w:szCs w:val="22"/>
        </w:rPr>
        <w:t xml:space="preserve">Fakt ten zostanie potwierdzony w </w:t>
      </w:r>
      <w:r w:rsidR="00CE2C49" w:rsidRPr="00102470">
        <w:rPr>
          <w:i/>
          <w:iCs/>
          <w:sz w:val="22"/>
          <w:szCs w:val="22"/>
        </w:rPr>
        <w:t>Protokole wykonania usługi serwisowej</w:t>
      </w:r>
      <w:r w:rsidR="00CE2C49" w:rsidRPr="00102470">
        <w:rPr>
          <w:b/>
          <w:bCs/>
          <w:i/>
          <w:iCs/>
          <w:sz w:val="22"/>
          <w:szCs w:val="22"/>
        </w:rPr>
        <w:t xml:space="preserve"> / </w:t>
      </w:r>
      <w:r w:rsidR="00CE2C49" w:rsidRPr="00102470">
        <w:rPr>
          <w:i/>
          <w:iCs/>
          <w:sz w:val="22"/>
          <w:szCs w:val="22"/>
        </w:rPr>
        <w:t>Protokole Serwisowym</w:t>
      </w:r>
      <w:r w:rsidR="00CE2C49" w:rsidRPr="00102470">
        <w:rPr>
          <w:sz w:val="22"/>
          <w:szCs w:val="22"/>
        </w:rPr>
        <w:t xml:space="preserve"> / </w:t>
      </w:r>
      <w:r w:rsidR="00CE2C49" w:rsidRPr="00102470">
        <w:rPr>
          <w:i/>
          <w:iCs/>
          <w:sz w:val="22"/>
          <w:szCs w:val="22"/>
        </w:rPr>
        <w:t>Notatce serwisowej</w:t>
      </w:r>
      <w:r w:rsidR="002F2C6F">
        <w:rPr>
          <w:i/>
          <w:iCs/>
          <w:sz w:val="22"/>
          <w:szCs w:val="22"/>
        </w:rPr>
        <w:t>.</w:t>
      </w:r>
      <w:r w:rsidR="00CE2C49" w:rsidRPr="00102470">
        <w:rPr>
          <w:sz w:val="22"/>
          <w:szCs w:val="22"/>
        </w:rPr>
        <w:t xml:space="preserve"> </w:t>
      </w:r>
    </w:p>
    <w:p w14:paraId="785F7D3A" w14:textId="79C38856"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 xml:space="preserve">Upoważnionym w imieniu </w:t>
      </w:r>
      <w:r w:rsidRPr="002F2C6F">
        <w:rPr>
          <w:sz w:val="22"/>
          <w:szCs w:val="22"/>
        </w:rPr>
        <w:t>Zmawiającego (Kopalni</w:t>
      </w:r>
      <w:r w:rsidRPr="00102470">
        <w:rPr>
          <w:sz w:val="22"/>
          <w:szCs w:val="22"/>
        </w:rPr>
        <w:t xml:space="preserve">) do potwierdzenia ilości roboczogodzin przepracowanych przy usługach serwisowych na terenie zakładu Zamawiającego oraz ewentualnie zużytych materiałów związanych z wykonaniem usług objętych niniejszą umową jest osoba towarzysząca </w:t>
      </w:r>
      <w:r w:rsidR="002F2C6F">
        <w:rPr>
          <w:sz w:val="22"/>
          <w:szCs w:val="22"/>
        </w:rPr>
        <w:t>S</w:t>
      </w:r>
      <w:r w:rsidRPr="00102470">
        <w:rPr>
          <w:sz w:val="22"/>
          <w:szCs w:val="22"/>
        </w:rPr>
        <w:t>erwisowi.</w:t>
      </w:r>
    </w:p>
    <w:p w14:paraId="5AB20DCA" w14:textId="77777777" w:rsidR="002F2C6F"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 xml:space="preserve">1 </w:t>
      </w:r>
      <w:r w:rsidRPr="002F2C6F">
        <w:rPr>
          <w:sz w:val="22"/>
          <w:szCs w:val="22"/>
        </w:rPr>
        <w:t>egz</w:t>
      </w:r>
      <w:r w:rsidR="002F2C6F" w:rsidRPr="002F2C6F">
        <w:rPr>
          <w:sz w:val="22"/>
          <w:szCs w:val="22"/>
        </w:rPr>
        <w:t>emplarz</w:t>
      </w:r>
      <w:r w:rsidRPr="002F2C6F">
        <w:rPr>
          <w:sz w:val="22"/>
          <w:szCs w:val="22"/>
        </w:rPr>
        <w:t xml:space="preserve"> </w:t>
      </w:r>
      <w:r w:rsidRPr="002F2C6F">
        <w:rPr>
          <w:i/>
          <w:iCs/>
          <w:sz w:val="22"/>
          <w:szCs w:val="22"/>
        </w:rPr>
        <w:t>Protokołu wykonania usługi serwisowej</w:t>
      </w:r>
      <w:r w:rsidRPr="002F2C6F">
        <w:rPr>
          <w:b/>
          <w:bCs/>
          <w:i/>
          <w:iCs/>
          <w:sz w:val="22"/>
          <w:szCs w:val="22"/>
        </w:rPr>
        <w:t xml:space="preserve"> / </w:t>
      </w:r>
      <w:r w:rsidRPr="002F2C6F">
        <w:rPr>
          <w:i/>
          <w:iCs/>
          <w:sz w:val="22"/>
          <w:szCs w:val="22"/>
        </w:rPr>
        <w:t>Protokołu Serwisowego</w:t>
      </w:r>
      <w:r w:rsidRPr="002F2C6F">
        <w:rPr>
          <w:sz w:val="22"/>
          <w:szCs w:val="22"/>
        </w:rPr>
        <w:t xml:space="preserve"> /</w:t>
      </w:r>
      <w:r w:rsidRPr="002F2C6F">
        <w:rPr>
          <w:i/>
          <w:iCs/>
          <w:sz w:val="22"/>
          <w:szCs w:val="22"/>
        </w:rPr>
        <w:t xml:space="preserve">Notatki serwisowej / Dowodu dostawy (WZ / WZS) </w:t>
      </w:r>
      <w:r w:rsidRPr="002F2C6F">
        <w:rPr>
          <w:sz w:val="22"/>
          <w:szCs w:val="22"/>
        </w:rPr>
        <w:t>przekazany Kopalni,</w:t>
      </w:r>
      <w:r w:rsidRPr="002F2C6F">
        <w:rPr>
          <w:i/>
          <w:iCs/>
          <w:sz w:val="22"/>
          <w:szCs w:val="22"/>
        </w:rPr>
        <w:t xml:space="preserve"> </w:t>
      </w:r>
      <w:r w:rsidRPr="002F2C6F">
        <w:rPr>
          <w:sz w:val="22"/>
          <w:szCs w:val="22"/>
        </w:rPr>
        <w:t xml:space="preserve">wymaga weryfikacji przez KDEM-a (a w razie nieobecności jego zastępcy) nie później niż w terminie do 2 dni roboczych od daty jego sporządzenia, co KDEM potwierdza na </w:t>
      </w:r>
      <w:r w:rsidRPr="002F2C6F">
        <w:rPr>
          <w:i/>
          <w:iCs/>
          <w:sz w:val="22"/>
          <w:szCs w:val="22"/>
        </w:rPr>
        <w:t>Protokole wykonania usługi serwisowej /</w:t>
      </w:r>
      <w:r w:rsidRPr="002F2C6F">
        <w:rPr>
          <w:b/>
          <w:bCs/>
          <w:i/>
          <w:iCs/>
          <w:sz w:val="22"/>
          <w:szCs w:val="22"/>
        </w:rPr>
        <w:t xml:space="preserve"> </w:t>
      </w:r>
      <w:r w:rsidRPr="002F2C6F">
        <w:rPr>
          <w:i/>
          <w:iCs/>
          <w:sz w:val="22"/>
          <w:szCs w:val="22"/>
        </w:rPr>
        <w:t>Protokole Serwisowym</w:t>
      </w:r>
      <w:r w:rsidRPr="002F2C6F">
        <w:rPr>
          <w:sz w:val="22"/>
          <w:szCs w:val="22"/>
        </w:rPr>
        <w:t xml:space="preserve"> / </w:t>
      </w:r>
      <w:r w:rsidRPr="002F2C6F">
        <w:rPr>
          <w:i/>
          <w:iCs/>
          <w:sz w:val="22"/>
          <w:szCs w:val="22"/>
        </w:rPr>
        <w:t xml:space="preserve">Notatce serwisowej / Dowodzie dostawy (WZ/WZS) </w:t>
      </w:r>
      <w:r w:rsidRPr="002F2C6F">
        <w:rPr>
          <w:sz w:val="22"/>
          <w:szCs w:val="22"/>
        </w:rPr>
        <w:t xml:space="preserve">(podpis i pieczątka (czytelna)  oraz data). </w:t>
      </w:r>
    </w:p>
    <w:p w14:paraId="6B9E2DEC" w14:textId="6BB004B9" w:rsidR="00CE2C49" w:rsidRPr="002F2C6F"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2F2C6F">
        <w:rPr>
          <w:iCs/>
          <w:sz w:val="22"/>
          <w:szCs w:val="22"/>
        </w:rPr>
        <w:t xml:space="preserve">Dopuszcza się stosowanie </w:t>
      </w:r>
      <w:r w:rsidR="008D3998" w:rsidRPr="002F2C6F">
        <w:rPr>
          <w:iCs/>
          <w:sz w:val="22"/>
          <w:szCs w:val="22"/>
        </w:rPr>
        <w:t>P</w:t>
      </w:r>
      <w:r w:rsidRPr="002F2C6F">
        <w:rPr>
          <w:iCs/>
          <w:sz w:val="22"/>
          <w:szCs w:val="22"/>
        </w:rPr>
        <w:t>rotokołu usługi serwisowej w wersji elektronicznej, potwierdzonym przez przedstawicieli Wykonawcy i  przesyłanej na ustalony adres mailowy.</w:t>
      </w:r>
    </w:p>
    <w:p w14:paraId="2E549D8A" w14:textId="3D880B54"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lastRenderedPageBreak/>
        <w:t>Przedstawiciele</w:t>
      </w:r>
      <w:r w:rsidRPr="002F2C6F">
        <w:rPr>
          <w:sz w:val="22"/>
          <w:szCs w:val="22"/>
        </w:rPr>
        <w:t xml:space="preserve"> </w:t>
      </w:r>
      <w:r w:rsidRPr="008D3998">
        <w:rPr>
          <w:sz w:val="22"/>
          <w:szCs w:val="22"/>
        </w:rPr>
        <w:t>Zamawiającego sp</w:t>
      </w:r>
      <w:r w:rsidRPr="00102470">
        <w:rPr>
          <w:sz w:val="22"/>
          <w:szCs w:val="22"/>
        </w:rPr>
        <w:t xml:space="preserve">orządzają </w:t>
      </w:r>
      <w:r w:rsidR="002F2C6F" w:rsidRPr="002F2C6F">
        <w:rPr>
          <w:sz w:val="22"/>
          <w:szCs w:val="22"/>
        </w:rPr>
        <w:t>i</w:t>
      </w:r>
      <w:r w:rsidRPr="002F2C6F">
        <w:rPr>
          <w:sz w:val="22"/>
          <w:szCs w:val="22"/>
        </w:rPr>
        <w:t>nformację</w:t>
      </w:r>
      <w:r w:rsidRPr="00102470">
        <w:rPr>
          <w:sz w:val="22"/>
          <w:szCs w:val="22"/>
        </w:rPr>
        <w:t xml:space="preserve"> z zastrzeżeniami Kopalni (</w:t>
      </w:r>
      <w:r w:rsidRPr="002F2C6F">
        <w:rPr>
          <w:sz w:val="22"/>
          <w:szCs w:val="22"/>
        </w:rPr>
        <w:t>Zastrzeżenie</w:t>
      </w:r>
      <w:r w:rsidRPr="00102470">
        <w:rPr>
          <w:sz w:val="22"/>
          <w:szCs w:val="22"/>
        </w:rPr>
        <w:t xml:space="preserve">) </w:t>
      </w:r>
      <w:r w:rsidR="00FD3999">
        <w:rPr>
          <w:sz w:val="22"/>
          <w:szCs w:val="22"/>
        </w:rPr>
        <w:br/>
      </w:r>
      <w:r w:rsidRPr="00102470">
        <w:rPr>
          <w:sz w:val="22"/>
          <w:szCs w:val="22"/>
        </w:rPr>
        <w:t>w przypadku uwag (zastrzeżeń) co do:</w:t>
      </w:r>
    </w:p>
    <w:p w14:paraId="7F2C89C6" w14:textId="77777777" w:rsidR="00CE2C49" w:rsidRPr="00102470" w:rsidRDefault="00CE2C49" w:rsidP="00C90666">
      <w:pPr>
        <w:pStyle w:val="Akapitzlist"/>
        <w:numPr>
          <w:ilvl w:val="0"/>
          <w:numId w:val="42"/>
        </w:numPr>
        <w:ind w:left="993" w:hanging="284"/>
        <w:contextualSpacing/>
        <w:jc w:val="both"/>
        <w:rPr>
          <w:sz w:val="22"/>
          <w:szCs w:val="22"/>
        </w:rPr>
      </w:pPr>
      <w:r w:rsidRPr="00102470">
        <w:rPr>
          <w:sz w:val="22"/>
          <w:szCs w:val="22"/>
        </w:rPr>
        <w:t>ilości roboczogodzin,</w:t>
      </w:r>
    </w:p>
    <w:p w14:paraId="6AAE7E8B" w14:textId="77777777" w:rsidR="00CE2C49" w:rsidRPr="00102470" w:rsidRDefault="00CE2C49" w:rsidP="00C90666">
      <w:pPr>
        <w:pStyle w:val="Akapitzlist"/>
        <w:numPr>
          <w:ilvl w:val="0"/>
          <w:numId w:val="42"/>
        </w:numPr>
        <w:ind w:left="993" w:hanging="284"/>
        <w:contextualSpacing/>
        <w:jc w:val="both"/>
        <w:rPr>
          <w:sz w:val="22"/>
          <w:szCs w:val="22"/>
        </w:rPr>
      </w:pPr>
      <w:r w:rsidRPr="00102470">
        <w:rPr>
          <w:sz w:val="22"/>
          <w:szCs w:val="22"/>
        </w:rPr>
        <w:t>zużytych materiałów - dotyczy to również usługi serwisowej w ramach których dostarczane był tylko podzespoły</w:t>
      </w:r>
    </w:p>
    <w:p w14:paraId="43398006" w14:textId="0B601841" w:rsidR="00CE2C49" w:rsidRPr="00102470" w:rsidRDefault="00CE2C49" w:rsidP="00C90666">
      <w:pPr>
        <w:pStyle w:val="Akapitzlist"/>
        <w:numPr>
          <w:ilvl w:val="0"/>
          <w:numId w:val="42"/>
        </w:numPr>
        <w:ind w:left="993" w:hanging="284"/>
        <w:contextualSpacing/>
        <w:jc w:val="both"/>
        <w:rPr>
          <w:sz w:val="22"/>
          <w:szCs w:val="22"/>
        </w:rPr>
      </w:pPr>
      <w:r w:rsidRPr="00102470">
        <w:rPr>
          <w:sz w:val="22"/>
          <w:szCs w:val="22"/>
        </w:rPr>
        <w:t xml:space="preserve">kwalifikacji danej usługi (odpłatna / nieodpłatna, gwarancyjna , pozagwarancyjna)  - dotyczy </w:t>
      </w:r>
      <w:r w:rsidR="00FD3999">
        <w:rPr>
          <w:sz w:val="22"/>
          <w:szCs w:val="22"/>
        </w:rPr>
        <w:br/>
      </w:r>
      <w:r w:rsidRPr="00102470">
        <w:rPr>
          <w:sz w:val="22"/>
          <w:szCs w:val="22"/>
        </w:rPr>
        <w:t>to również usługi serwisowej w ramach których dostarczane był tylko podzespoły</w:t>
      </w:r>
    </w:p>
    <w:p w14:paraId="0FF144BE" w14:textId="2BD9EAE9" w:rsidR="00CE2C49" w:rsidRPr="002F2C6F"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2F2C6F">
        <w:rPr>
          <w:sz w:val="22"/>
          <w:szCs w:val="22"/>
        </w:rPr>
        <w:t xml:space="preserve">Przedmiotową </w:t>
      </w:r>
      <w:r w:rsidR="002F2C6F" w:rsidRPr="002F2C6F">
        <w:rPr>
          <w:sz w:val="22"/>
          <w:szCs w:val="22"/>
        </w:rPr>
        <w:t>i</w:t>
      </w:r>
      <w:r w:rsidRPr="002F2C6F">
        <w:rPr>
          <w:sz w:val="22"/>
          <w:szCs w:val="22"/>
        </w:rPr>
        <w:t>nformację z zastrzeżeniami:</w:t>
      </w:r>
    </w:p>
    <w:p w14:paraId="35E6E957" w14:textId="77777777" w:rsidR="00CE2C49" w:rsidRPr="00102470" w:rsidRDefault="00CE2C49" w:rsidP="00C90666">
      <w:pPr>
        <w:numPr>
          <w:ilvl w:val="1"/>
          <w:numId w:val="41"/>
        </w:numPr>
        <w:tabs>
          <w:tab w:val="clear" w:pos="786"/>
        </w:tabs>
        <w:ind w:left="993" w:hanging="284"/>
        <w:jc w:val="both"/>
        <w:rPr>
          <w:sz w:val="22"/>
          <w:szCs w:val="22"/>
        </w:rPr>
      </w:pPr>
      <w:r w:rsidRPr="002F2C6F">
        <w:rPr>
          <w:sz w:val="22"/>
          <w:szCs w:val="22"/>
        </w:rPr>
        <w:t>podpisują Naczelny Inżynier</w:t>
      </w:r>
      <w:r w:rsidRPr="00102470">
        <w:rPr>
          <w:sz w:val="22"/>
          <w:szCs w:val="22"/>
        </w:rPr>
        <w:t xml:space="preserve"> oraz Kierownik Działu Energomechanicznego, a w przypadku ich nieobecności osoby pełniące zastępstwo,</w:t>
      </w:r>
    </w:p>
    <w:p w14:paraId="769290E9" w14:textId="77777777" w:rsidR="00CE2C49" w:rsidRPr="00102470" w:rsidRDefault="00CE2C49" w:rsidP="00C90666">
      <w:pPr>
        <w:numPr>
          <w:ilvl w:val="1"/>
          <w:numId w:val="41"/>
        </w:numPr>
        <w:tabs>
          <w:tab w:val="clear" w:pos="786"/>
        </w:tabs>
        <w:ind w:left="993" w:hanging="284"/>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556A4110" w14:textId="77777777" w:rsidR="00CE2C49" w:rsidRPr="00102470" w:rsidRDefault="00CE2C49" w:rsidP="00C90666">
      <w:pPr>
        <w:pStyle w:val="Akapitzlist"/>
        <w:numPr>
          <w:ilvl w:val="1"/>
          <w:numId w:val="85"/>
        </w:numPr>
        <w:suppressAutoHyphens/>
        <w:autoSpaceDN w:val="0"/>
        <w:spacing w:after="40"/>
        <w:ind w:left="709" w:hanging="425"/>
        <w:jc w:val="both"/>
        <w:textAlignment w:val="baseline"/>
        <w:rPr>
          <w:b/>
          <w:bCs/>
          <w:sz w:val="22"/>
          <w:szCs w:val="22"/>
        </w:rPr>
      </w:pPr>
      <w:r w:rsidRPr="00102470">
        <w:rPr>
          <w:bCs/>
          <w:sz w:val="22"/>
          <w:szCs w:val="22"/>
        </w:rPr>
        <w:t>Do obowiązków Wykonawcy w zakresie świadczenia usług serwisu należy:</w:t>
      </w:r>
    </w:p>
    <w:p w14:paraId="684EF467" w14:textId="77777777" w:rsidR="00CE2C49" w:rsidRPr="00102470" w:rsidRDefault="00CE2C49" w:rsidP="00C90666">
      <w:pPr>
        <w:numPr>
          <w:ilvl w:val="1"/>
          <w:numId w:val="21"/>
        </w:numPr>
        <w:spacing w:after="40"/>
        <w:ind w:left="993" w:hanging="284"/>
        <w:jc w:val="both"/>
        <w:rPr>
          <w:bCs/>
          <w:sz w:val="22"/>
          <w:szCs w:val="22"/>
        </w:rPr>
      </w:pPr>
      <w:r w:rsidRPr="00102470">
        <w:rPr>
          <w:bCs/>
          <w:sz w:val="22"/>
          <w:szCs w:val="22"/>
        </w:rPr>
        <w:t>na wezwanie Zamawiającego naprawa awaryjna, diagnostyka i kontrola maszyn/urządzeń i ich podzespołów w miejscu ich pracy,</w:t>
      </w:r>
    </w:p>
    <w:p w14:paraId="3802FB58" w14:textId="77777777" w:rsidR="00CE2C49" w:rsidRPr="00102470" w:rsidRDefault="00CE2C49" w:rsidP="00C90666">
      <w:pPr>
        <w:numPr>
          <w:ilvl w:val="1"/>
          <w:numId w:val="21"/>
        </w:numPr>
        <w:spacing w:after="40"/>
        <w:ind w:left="993" w:hanging="284"/>
        <w:jc w:val="both"/>
        <w:rPr>
          <w:bCs/>
          <w:sz w:val="22"/>
          <w:szCs w:val="22"/>
        </w:rPr>
      </w:pPr>
      <w:r w:rsidRPr="00102470">
        <w:rPr>
          <w:bCs/>
          <w:sz w:val="22"/>
          <w:szCs w:val="22"/>
        </w:rPr>
        <w:t>kontrola maszyn/urządzeń i ich podzespołów w miejscu ich pracy na podstawie zapisów umów bądź dokumentacji,</w:t>
      </w:r>
    </w:p>
    <w:p w14:paraId="65713655" w14:textId="50B3B7F7" w:rsidR="00CE2C49" w:rsidRPr="00102470" w:rsidRDefault="00CE2C49" w:rsidP="00C90666">
      <w:pPr>
        <w:numPr>
          <w:ilvl w:val="1"/>
          <w:numId w:val="21"/>
        </w:numPr>
        <w:spacing w:after="40"/>
        <w:ind w:left="993" w:hanging="284"/>
        <w:jc w:val="both"/>
        <w:rPr>
          <w:bCs/>
          <w:sz w:val="22"/>
          <w:szCs w:val="22"/>
        </w:rPr>
      </w:pPr>
      <w:r w:rsidRPr="00102470">
        <w:rPr>
          <w:bCs/>
          <w:sz w:val="22"/>
          <w:szCs w:val="22"/>
        </w:rPr>
        <w:t xml:space="preserve">zabezpieczenie dla służb technicznych Zamawiającego  jednostkowych ilości części </w:t>
      </w:r>
      <w:r w:rsidR="00567D43">
        <w:rPr>
          <w:bCs/>
          <w:sz w:val="22"/>
          <w:szCs w:val="22"/>
        </w:rPr>
        <w:br/>
      </w:r>
      <w:r w:rsidRPr="00102470">
        <w:rPr>
          <w:bCs/>
          <w:sz w:val="22"/>
          <w:szCs w:val="22"/>
        </w:rPr>
        <w:t>i podzespołów.</w:t>
      </w:r>
    </w:p>
    <w:p w14:paraId="433E5324" w14:textId="77777777" w:rsidR="00CE2C49" w:rsidRPr="00102470" w:rsidRDefault="00CE2C49" w:rsidP="00C90666">
      <w:pPr>
        <w:pStyle w:val="Akapitzlist"/>
        <w:numPr>
          <w:ilvl w:val="1"/>
          <w:numId w:val="85"/>
        </w:numPr>
        <w:suppressAutoHyphens/>
        <w:autoSpaceDN w:val="0"/>
        <w:spacing w:after="40"/>
        <w:ind w:left="709" w:hanging="425"/>
        <w:jc w:val="both"/>
        <w:textAlignment w:val="baseline"/>
        <w:rPr>
          <w:b/>
          <w:bCs/>
          <w:sz w:val="22"/>
          <w:szCs w:val="22"/>
        </w:rPr>
      </w:pPr>
      <w:r w:rsidRPr="00102470">
        <w:rPr>
          <w:bCs/>
          <w:sz w:val="22"/>
          <w:szCs w:val="22"/>
        </w:rPr>
        <w:t>Zgodnie z postanowieniem ustawy „Prawo geologiczne i górnicze” Wykonawca zobowiązany jest:</w:t>
      </w:r>
    </w:p>
    <w:p w14:paraId="49085402" w14:textId="77777777" w:rsidR="00CE2C49" w:rsidRPr="002F2C6F" w:rsidRDefault="00CE2C49" w:rsidP="00C90666">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02CC022C" w:rsidR="00CE2C49" w:rsidRPr="002F2C6F" w:rsidRDefault="00CE2C49" w:rsidP="00C90666">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 xml:space="preserve">prowadzić szkolenia okresowe, badania lekarskie pracowników serwisu zgodnie </w:t>
      </w:r>
      <w:r w:rsidR="00FD3999" w:rsidRPr="002F2C6F">
        <w:rPr>
          <w:rFonts w:ascii="Times New Roman" w:hAnsi="Times New Roman"/>
          <w:sz w:val="22"/>
          <w:szCs w:val="22"/>
        </w:rPr>
        <w:br/>
      </w:r>
      <w:r w:rsidRPr="002F2C6F">
        <w:rPr>
          <w:rFonts w:ascii="Times New Roman" w:hAnsi="Times New Roman"/>
          <w:sz w:val="22"/>
          <w:szCs w:val="22"/>
        </w:rPr>
        <w:t>z obowiązującymi w tym zakresie przepisami oraz przestrzegać terminów ich przeprowadzania</w:t>
      </w:r>
    </w:p>
    <w:p w14:paraId="0E433585" w14:textId="77777777" w:rsidR="00CE2C49" w:rsidRPr="002F2C6F" w:rsidRDefault="00CE2C49" w:rsidP="00C90666">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 xml:space="preserve">stosować bezpieczne i zgodne z obowiązującymi przepisami technologie napraw  wykonywanych przez pracowników serwisu, za co odpowiada kierownik </w:t>
      </w:r>
      <w:r w:rsidRPr="002F2C6F">
        <w:rPr>
          <w:rFonts w:ascii="Times New Roman" w:hAnsi="Times New Roman"/>
          <w:i/>
          <w:iCs/>
          <w:spacing w:val="-4"/>
          <w:sz w:val="22"/>
          <w:szCs w:val="22"/>
        </w:rPr>
        <w:t>Serwisu</w:t>
      </w:r>
      <w:r w:rsidRPr="002F2C6F">
        <w:rPr>
          <w:rFonts w:ascii="Times New Roman" w:hAnsi="Times New Roman"/>
          <w:sz w:val="22"/>
          <w:szCs w:val="22"/>
        </w:rPr>
        <w:t xml:space="preserve"> wyznaczany przez Wykonawcę.</w:t>
      </w:r>
    </w:p>
    <w:p w14:paraId="4368F0BB" w14:textId="53E9FFBD" w:rsidR="00CE2C49" w:rsidRPr="00102470" w:rsidRDefault="00CE2C49" w:rsidP="00C90666">
      <w:pPr>
        <w:pStyle w:val="Akapitzlist"/>
        <w:numPr>
          <w:ilvl w:val="1"/>
          <w:numId w:val="85"/>
        </w:numPr>
        <w:suppressAutoHyphens/>
        <w:autoSpaceDN w:val="0"/>
        <w:spacing w:after="40"/>
        <w:ind w:left="709" w:hanging="425"/>
        <w:jc w:val="both"/>
        <w:textAlignment w:val="baseline"/>
        <w:rPr>
          <w:b/>
          <w:bCs/>
          <w:sz w:val="22"/>
          <w:szCs w:val="22"/>
        </w:rPr>
      </w:pPr>
      <w:r w:rsidRPr="00102470">
        <w:rPr>
          <w:sz w:val="22"/>
          <w:szCs w:val="22"/>
        </w:rPr>
        <w:t>Osoba</w:t>
      </w:r>
      <w:r w:rsidRPr="00102470">
        <w:rPr>
          <w:bCs/>
          <w:sz w:val="22"/>
          <w:szCs w:val="22"/>
        </w:rPr>
        <w:t xml:space="preserve"> dozoru wyższego Działu Energomechanicznego ustala warunki pracy </w:t>
      </w:r>
      <w:r w:rsidRPr="00BC3423">
        <w:rPr>
          <w:b/>
          <w:bCs/>
          <w:spacing w:val="-4"/>
          <w:sz w:val="22"/>
          <w:szCs w:val="22"/>
        </w:rPr>
        <w:t>Serwisu</w:t>
      </w:r>
      <w:r w:rsidRPr="00102470">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102470" w:rsidRDefault="00CE2C49" w:rsidP="00C90666">
      <w:pPr>
        <w:pStyle w:val="Akapitzlist"/>
        <w:numPr>
          <w:ilvl w:val="1"/>
          <w:numId w:val="85"/>
        </w:numPr>
        <w:suppressAutoHyphens/>
        <w:autoSpaceDN w:val="0"/>
        <w:ind w:left="709" w:hanging="425"/>
        <w:jc w:val="both"/>
        <w:textAlignment w:val="baseline"/>
        <w:rPr>
          <w:b/>
          <w:bCs/>
          <w:sz w:val="22"/>
          <w:szCs w:val="22"/>
        </w:rPr>
      </w:pPr>
      <w:r w:rsidRPr="00102470">
        <w:rPr>
          <w:bCs/>
          <w:sz w:val="22"/>
          <w:szCs w:val="22"/>
        </w:rPr>
        <w:t>Zamawiający w związku ze świadczonymi przez służby serwisowe Wykonawcy usługami zobowiązany jest:</w:t>
      </w:r>
    </w:p>
    <w:p w14:paraId="7E3C6CEC" w14:textId="677C14AB"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zapewnić warunki bezpieczeństwa pracy przedstawiciela/li serwisu Wykonawcy na dole Kopalni </w:t>
      </w:r>
      <w:r w:rsidR="00FD3999">
        <w:rPr>
          <w:bCs/>
          <w:sz w:val="22"/>
          <w:szCs w:val="22"/>
        </w:rPr>
        <w:br/>
      </w:r>
      <w:r w:rsidRPr="00102470">
        <w:rPr>
          <w:bCs/>
          <w:sz w:val="22"/>
          <w:szCs w:val="22"/>
        </w:rPr>
        <w:t>w oparciu o postanowienia niniejszej umowy oraz ustawy „</w:t>
      </w:r>
      <w:r w:rsidRPr="00102470">
        <w:rPr>
          <w:bCs/>
          <w:i/>
          <w:sz w:val="22"/>
          <w:szCs w:val="22"/>
        </w:rPr>
        <w:t>Prawo geologiczne i 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6F2B8747" w14:textId="3DD9168C"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102470">
        <w:rPr>
          <w:bCs/>
          <w:i/>
          <w:sz w:val="22"/>
          <w:szCs w:val="22"/>
        </w:rPr>
        <w:t>Prawo Geologicznego i Górnicze</w:t>
      </w:r>
      <w:r w:rsidRPr="00102470">
        <w:rPr>
          <w:bCs/>
          <w:sz w:val="22"/>
          <w:szCs w:val="22"/>
        </w:rPr>
        <w:t>;</w:t>
      </w:r>
    </w:p>
    <w:p w14:paraId="73F19E35"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102470" w:rsidRDefault="00CE2C49" w:rsidP="002032E0">
      <w:pPr>
        <w:pStyle w:val="Akapitzlist"/>
        <w:numPr>
          <w:ilvl w:val="0"/>
          <w:numId w:val="16"/>
        </w:numPr>
        <w:ind w:left="993" w:hanging="284"/>
        <w:jc w:val="both"/>
        <w:rPr>
          <w:bCs/>
          <w:sz w:val="22"/>
          <w:szCs w:val="22"/>
        </w:rPr>
      </w:pPr>
      <w:r w:rsidRPr="00102470">
        <w:rPr>
          <w:sz w:val="22"/>
          <w:szCs w:val="22"/>
        </w:rPr>
        <w:t>odmowa lub uniemożliwienie dokonania kontroli przez pracowników serwisu Wykonawcy, z wyłączeniem przypadku "siły wyższej", może być podstawą do cofnięcia gwarancji;</w:t>
      </w:r>
    </w:p>
    <w:p w14:paraId="5A706E86"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lastRenderedPageBreak/>
        <w:t>zwrócić w terminie do 7 dni pobrane i nie wymienione oraz wymienione w ramach usług serwisowych gwarancyjnych podzespoły i części zamienne.</w:t>
      </w:r>
      <w:r w:rsidRPr="00102470">
        <w:rPr>
          <w:sz w:val="22"/>
          <w:szCs w:val="22"/>
        </w:rPr>
        <w:t xml:space="preserve"> Dotyczy to również podzespołów</w:t>
      </w:r>
      <w:r w:rsidRPr="00102470">
        <w:rPr>
          <w:sz w:val="22"/>
          <w:szCs w:val="22"/>
        </w:rPr>
        <w:br/>
        <w:t>i części w odniesieniu do których Zamawiający zamierza wnosić roszczenia gwarancyjne. Warunek ten jest konieczny do uznania roszczeń gwarancyjnych.</w:t>
      </w:r>
    </w:p>
    <w:p w14:paraId="264CFAED" w14:textId="791D0354"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 pracy będzie niemożliwe </w:t>
      </w:r>
      <w:r w:rsidR="00FD3999">
        <w:rPr>
          <w:sz w:val="22"/>
          <w:szCs w:val="22"/>
        </w:rPr>
        <w:br/>
      </w:r>
      <w:r w:rsidRPr="00102470">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 xml:space="preserve">Pracownicy </w:t>
      </w:r>
      <w:r w:rsidRPr="00BC3423">
        <w:rPr>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102470" w:rsidRDefault="00CE2C49" w:rsidP="00C90666">
      <w:pPr>
        <w:pStyle w:val="Akapitzlist"/>
        <w:numPr>
          <w:ilvl w:val="1"/>
          <w:numId w:val="85"/>
        </w:numPr>
        <w:suppressAutoHyphens/>
        <w:autoSpaceDN w:val="0"/>
        <w:spacing w:after="40"/>
        <w:ind w:left="709" w:hanging="425"/>
        <w:jc w:val="both"/>
        <w:textAlignment w:val="baseline"/>
        <w:rPr>
          <w:b/>
          <w:bCs/>
          <w:sz w:val="22"/>
          <w:szCs w:val="22"/>
        </w:rPr>
      </w:pPr>
      <w:r w:rsidRPr="00102470">
        <w:rPr>
          <w:bCs/>
          <w:sz w:val="22"/>
          <w:szCs w:val="22"/>
        </w:rPr>
        <w:t xml:space="preserve">Wykonawca oświadcza, że posiada wymagane prawem uprawnienia do realizacji usług objętych niniejszą </w:t>
      </w:r>
      <w:r w:rsidR="00391E5B">
        <w:rPr>
          <w:bCs/>
          <w:sz w:val="22"/>
          <w:szCs w:val="22"/>
        </w:rPr>
        <w:t>U</w:t>
      </w:r>
      <w:r w:rsidRPr="00102470">
        <w:rPr>
          <w:bCs/>
          <w:sz w:val="22"/>
          <w:szCs w:val="22"/>
        </w:rPr>
        <w:t>mową. W przypadku utraty ważności takich uprawnień ma obowiązek pisemnego poinformowania o tym Zamawiającego.</w:t>
      </w:r>
    </w:p>
    <w:p w14:paraId="17F646D4" w14:textId="77777777"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Wykonawca przed rozpoczęciem realizacji zamówienia, przekaże Zamawiającemu wykaz pracowników, którzy będą realizowali zamówienie na terenie zakładu górniczego.</w:t>
      </w:r>
      <w:r w:rsidRPr="00102470">
        <w:rPr>
          <w:b/>
          <w:i/>
          <w:sz w:val="22"/>
          <w:szCs w:val="22"/>
        </w:rPr>
        <w:t xml:space="preserve"> </w:t>
      </w:r>
      <w:r w:rsidRPr="00102470">
        <w:rPr>
          <w:sz w:val="22"/>
          <w:szCs w:val="22"/>
        </w:rPr>
        <w:t xml:space="preserve">Zamawiający </w:t>
      </w:r>
      <w:r w:rsidR="00FD3999">
        <w:rPr>
          <w:sz w:val="22"/>
          <w:szCs w:val="22"/>
        </w:rPr>
        <w:br/>
      </w:r>
      <w:r w:rsidRPr="00102470">
        <w:rPr>
          <w:sz w:val="22"/>
          <w:szCs w:val="22"/>
        </w:rPr>
        <w:t xml:space="preserve">w terminie do 3 dni od otrzymania wymienionego wyżej wykazu może odmówić dopuszczenia </w:t>
      </w:r>
      <w:r w:rsidR="00FD3999">
        <w:rPr>
          <w:sz w:val="22"/>
          <w:szCs w:val="22"/>
        </w:rPr>
        <w:br/>
      </w:r>
      <w:r w:rsidRPr="00102470">
        <w:rPr>
          <w:sz w:val="22"/>
          <w:szCs w:val="22"/>
        </w:rPr>
        <w:t xml:space="preserve">do realizacji zamówienia na terenie zakładu górniczego pracowników Wykonawcy, którzy byli </w:t>
      </w:r>
      <w:r w:rsidR="00FD3999">
        <w:rPr>
          <w:sz w:val="22"/>
          <w:szCs w:val="22"/>
        </w:rPr>
        <w:br/>
      </w:r>
      <w:r w:rsidRPr="00102470">
        <w:rPr>
          <w:sz w:val="22"/>
          <w:szCs w:val="22"/>
        </w:rPr>
        <w:t>w przeszłości zatrudnieni jako pracownicy zamawiającego stosunek pracy został z nimi rozwiązany na podstawie artykułu 52 §1 pkt 1 i 3 Kodeksu Pracy;</w:t>
      </w:r>
    </w:p>
    <w:p w14:paraId="71335528" w14:textId="27BF9D8E"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 xml:space="preserve">Wykonawca w przypadku odmowy dopuszczenia do realizacji zamówienia pracowników, którzy byli w przeszłości zatrudnieni jako pracownicy Polskiej Grupy Górniczej, a stosunek pracy został </w:t>
      </w:r>
      <w:r w:rsidR="00FD3999">
        <w:rPr>
          <w:sz w:val="22"/>
          <w:szCs w:val="22"/>
        </w:rPr>
        <w:br/>
      </w:r>
      <w:r w:rsidRPr="00102470">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sidR="00690ADF">
        <w:rPr>
          <w:sz w:val="22"/>
          <w:szCs w:val="22"/>
        </w:rPr>
        <w:t> </w:t>
      </w:r>
      <w:r w:rsidRPr="00102470">
        <w:rPr>
          <w:sz w:val="22"/>
          <w:szCs w:val="22"/>
        </w:rPr>
        <w:t>przedmiotowym zakresie.</w:t>
      </w:r>
    </w:p>
    <w:p w14:paraId="5956D76A" w14:textId="77777777"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Powyższe obowiązuje także w przypadku dołączenia przez Wykonawcę pracowników w trakcie realizacji zmówienia.</w:t>
      </w:r>
    </w:p>
    <w:p w14:paraId="66F4199E" w14:textId="42465759" w:rsidR="00CE2C49" w:rsidRPr="000A4ACA" w:rsidRDefault="00CE2C49" w:rsidP="00C90666">
      <w:pPr>
        <w:pStyle w:val="Akapitzlist"/>
        <w:numPr>
          <w:ilvl w:val="1"/>
          <w:numId w:val="85"/>
        </w:numPr>
        <w:suppressAutoHyphens/>
        <w:autoSpaceDN w:val="0"/>
        <w:spacing w:after="40"/>
        <w:ind w:left="709" w:hanging="425"/>
        <w:jc w:val="both"/>
        <w:textAlignment w:val="baseline"/>
        <w:rPr>
          <w:b/>
          <w:sz w:val="22"/>
          <w:szCs w:val="22"/>
        </w:rPr>
      </w:pPr>
      <w:r w:rsidRPr="00102470">
        <w:rPr>
          <w:bCs/>
          <w:sz w:val="22"/>
          <w:szCs w:val="22"/>
        </w:rPr>
        <w:t xml:space="preserve">W przypadku, gdy niniejsza </w:t>
      </w:r>
      <w:r w:rsidR="00517C78">
        <w:rPr>
          <w:bCs/>
          <w:sz w:val="22"/>
          <w:szCs w:val="22"/>
        </w:rPr>
        <w:t>U</w:t>
      </w:r>
      <w:r w:rsidRPr="00102470">
        <w:rPr>
          <w:bCs/>
          <w:sz w:val="22"/>
          <w:szCs w:val="22"/>
        </w:rPr>
        <w:t xml:space="preserve">mowa zawarta została na podstawie oferty wspólnej strony ustalają, że czynności naprawcze, dla których wymagane jest </w:t>
      </w:r>
      <w:r w:rsidRPr="00567D43">
        <w:rPr>
          <w:bCs/>
          <w:sz w:val="22"/>
          <w:szCs w:val="22"/>
        </w:rPr>
        <w:t xml:space="preserve">uprawnienie, o którym mowa w </w:t>
      </w:r>
      <w:r w:rsidR="00567D43" w:rsidRPr="00567D43">
        <w:rPr>
          <w:bCs/>
          <w:sz w:val="22"/>
          <w:szCs w:val="22"/>
        </w:rPr>
        <w:t xml:space="preserve">ustawie </w:t>
      </w:r>
      <w:proofErr w:type="spellStart"/>
      <w:r w:rsidRPr="00567D43">
        <w:rPr>
          <w:bCs/>
          <w:sz w:val="22"/>
          <w:szCs w:val="22"/>
        </w:rPr>
        <w:t>PGiG</w:t>
      </w:r>
      <w:proofErr w:type="spellEnd"/>
      <w:r w:rsidRPr="00102470">
        <w:rPr>
          <w:bCs/>
          <w:sz w:val="22"/>
          <w:szCs w:val="22"/>
        </w:rPr>
        <w:t xml:space="preserve"> będą wykonywane tylko przez podmiot posiadający takie uprawnienie.</w:t>
      </w:r>
    </w:p>
    <w:p w14:paraId="21E0B5C1" w14:textId="6F4E12F1" w:rsidR="0062199A" w:rsidRPr="000A4ACA" w:rsidRDefault="0062199A" w:rsidP="00C90666">
      <w:pPr>
        <w:pStyle w:val="Akapitzlist"/>
        <w:numPr>
          <w:ilvl w:val="1"/>
          <w:numId w:val="85"/>
        </w:numPr>
        <w:suppressAutoHyphens/>
        <w:autoSpaceDN w:val="0"/>
        <w:spacing w:after="40"/>
        <w:ind w:left="709" w:hanging="425"/>
        <w:jc w:val="both"/>
        <w:textAlignment w:val="baseline"/>
        <w:rPr>
          <w:b/>
          <w:sz w:val="22"/>
          <w:szCs w:val="22"/>
        </w:rPr>
      </w:pPr>
      <w:bookmarkStart w:id="73" w:name="_Hlk57053941"/>
      <w:bookmarkEnd w:id="71"/>
      <w:r w:rsidRPr="000A4ACA">
        <w:rPr>
          <w:sz w:val="22"/>
          <w:szCs w:val="22"/>
        </w:rPr>
        <w:t>w ramach zleconej mu usługi serwisowej będzie podejmował czynności:</w:t>
      </w:r>
    </w:p>
    <w:p w14:paraId="44A969F5" w14:textId="77777777" w:rsidR="0062199A" w:rsidRPr="000A4ACA" w:rsidRDefault="0062199A" w:rsidP="00C90666">
      <w:pPr>
        <w:pStyle w:val="Akapitzlist"/>
        <w:numPr>
          <w:ilvl w:val="0"/>
          <w:numId w:val="29"/>
        </w:numPr>
        <w:autoSpaceDE w:val="0"/>
        <w:autoSpaceDN w:val="0"/>
        <w:adjustRightInd w:val="0"/>
        <w:ind w:left="851" w:hanging="284"/>
        <w:contextualSpacing/>
        <w:jc w:val="both"/>
        <w:rPr>
          <w:sz w:val="22"/>
          <w:szCs w:val="22"/>
        </w:rPr>
      </w:pPr>
      <w:r w:rsidRPr="000A4ACA">
        <w:rPr>
          <w:sz w:val="22"/>
          <w:szCs w:val="22"/>
        </w:rPr>
        <w:t>ograniczające ryzyko wystąpienia incydentów, incydentów krytycznych, incydentów poważnych lub czynności ograniczające skutki ich wystąpienia.</w:t>
      </w:r>
    </w:p>
    <w:p w14:paraId="3252A25D" w14:textId="77777777" w:rsidR="0062199A" w:rsidRPr="000A4ACA" w:rsidRDefault="0062199A" w:rsidP="00C90666">
      <w:pPr>
        <w:pStyle w:val="Akapitzlist"/>
        <w:numPr>
          <w:ilvl w:val="0"/>
          <w:numId w:val="29"/>
        </w:numPr>
        <w:autoSpaceDE w:val="0"/>
        <w:autoSpaceDN w:val="0"/>
        <w:adjustRightInd w:val="0"/>
        <w:ind w:left="851" w:hanging="284"/>
        <w:contextualSpacing/>
        <w:jc w:val="both"/>
        <w:rPr>
          <w:sz w:val="22"/>
          <w:szCs w:val="22"/>
        </w:rPr>
      </w:pPr>
      <w:r w:rsidRPr="000A4ACA">
        <w:rPr>
          <w:sz w:val="22"/>
          <w:szCs w:val="22"/>
        </w:rPr>
        <w:t>zapewni ciągłe i niezakłócone świadczenie usługi kluczowej</w:t>
      </w:r>
    </w:p>
    <w:p w14:paraId="272B92C4" w14:textId="77777777" w:rsidR="0062199A" w:rsidRPr="000A4ACA" w:rsidRDefault="00EF7441" w:rsidP="00C90666">
      <w:pPr>
        <w:pStyle w:val="Akapitzlist"/>
        <w:numPr>
          <w:ilvl w:val="1"/>
          <w:numId w:val="85"/>
        </w:numPr>
        <w:suppressAutoHyphens/>
        <w:autoSpaceDN w:val="0"/>
        <w:spacing w:after="40"/>
        <w:ind w:left="709" w:hanging="425"/>
        <w:jc w:val="both"/>
        <w:textAlignment w:val="baseline"/>
        <w:rPr>
          <w:sz w:val="22"/>
          <w:szCs w:val="22"/>
        </w:rPr>
      </w:pPr>
      <w:r w:rsidRPr="000A4ACA">
        <w:rPr>
          <w:sz w:val="22"/>
          <w:szCs w:val="22"/>
        </w:rPr>
        <w:t>spełnia m</w:t>
      </w:r>
      <w:r w:rsidR="0062199A" w:rsidRPr="000A4ACA">
        <w:rPr>
          <w:sz w:val="22"/>
          <w:szCs w:val="22"/>
        </w:rPr>
        <w:t xml:space="preserve">inimalne wymagania w zakresie </w:t>
      </w:r>
      <w:proofErr w:type="spellStart"/>
      <w:r w:rsidR="0062199A" w:rsidRPr="000A4ACA">
        <w:rPr>
          <w:sz w:val="22"/>
          <w:szCs w:val="22"/>
        </w:rPr>
        <w:t>cyberbezpieczeństwa</w:t>
      </w:r>
      <w:proofErr w:type="spellEnd"/>
      <w:r w:rsidRPr="000A4ACA">
        <w:rPr>
          <w:sz w:val="22"/>
          <w:szCs w:val="22"/>
        </w:rPr>
        <w:t>.</w:t>
      </w:r>
    </w:p>
    <w:p w14:paraId="4DAA3FE5" w14:textId="77777777" w:rsidR="0062199A" w:rsidRPr="000A4ACA" w:rsidRDefault="00EF7441" w:rsidP="00C90666">
      <w:pPr>
        <w:pStyle w:val="Akapitzlist"/>
        <w:numPr>
          <w:ilvl w:val="1"/>
          <w:numId w:val="85"/>
        </w:numPr>
        <w:suppressAutoHyphens/>
        <w:autoSpaceDN w:val="0"/>
        <w:spacing w:after="40"/>
        <w:ind w:left="709" w:hanging="425"/>
        <w:jc w:val="both"/>
        <w:textAlignment w:val="baseline"/>
        <w:rPr>
          <w:sz w:val="22"/>
          <w:szCs w:val="22"/>
        </w:rPr>
      </w:pPr>
      <w:r w:rsidRPr="000A4ACA">
        <w:rPr>
          <w:sz w:val="22"/>
          <w:szCs w:val="22"/>
        </w:rPr>
        <w:t xml:space="preserve">dysponuje preferowanymi technologiami zabezpieczenia informacji lub </w:t>
      </w:r>
      <w:r w:rsidR="00E94249" w:rsidRPr="000A4ACA">
        <w:rPr>
          <w:sz w:val="22"/>
          <w:szCs w:val="22"/>
        </w:rPr>
        <w:t xml:space="preserve">technologiami </w:t>
      </w:r>
      <w:r w:rsidRPr="000A4ACA">
        <w:rPr>
          <w:sz w:val="22"/>
          <w:szCs w:val="22"/>
        </w:rPr>
        <w:t>równoważnymi.</w:t>
      </w:r>
    </w:p>
    <w:bookmarkEnd w:id="73"/>
    <w:p w14:paraId="1762141A" w14:textId="77777777" w:rsidR="0062199A" w:rsidRPr="009D3387" w:rsidRDefault="0062199A" w:rsidP="0062199A">
      <w:pPr>
        <w:jc w:val="both"/>
        <w:rPr>
          <w:rFonts w:ascii="Tahoma" w:hAnsi="Tahoma" w:cs="Tahoma"/>
          <w:color w:val="000000"/>
          <w:sz w:val="24"/>
          <w:szCs w:val="24"/>
        </w:rPr>
      </w:pPr>
    </w:p>
    <w:p w14:paraId="28A9F01B" w14:textId="77777777" w:rsidR="009D3387" w:rsidRPr="00FA630F" w:rsidRDefault="009D3387" w:rsidP="009D3387">
      <w:pPr>
        <w:jc w:val="both"/>
        <w:rPr>
          <w:sz w:val="22"/>
          <w:szCs w:val="22"/>
        </w:rPr>
      </w:pPr>
    </w:p>
    <w:p w14:paraId="1DEC71AC" w14:textId="77777777"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74" w:name="_Toc172708184"/>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4"/>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2A02ACAD" w14:textId="77777777" w:rsidR="000A4ACA" w:rsidRDefault="000A4ACA" w:rsidP="00FD2AF1">
      <w:pPr>
        <w:jc w:val="center"/>
        <w:rPr>
          <w:b/>
          <w:bCs/>
          <w:spacing w:val="20"/>
          <w:sz w:val="28"/>
          <w:szCs w:val="28"/>
        </w:rPr>
      </w:pPr>
    </w:p>
    <w:p w14:paraId="16ACA369" w14:textId="77777777" w:rsidR="000A4ACA" w:rsidRDefault="000A4ACA" w:rsidP="00FD2AF1">
      <w:pPr>
        <w:jc w:val="center"/>
        <w:rPr>
          <w:b/>
          <w:bCs/>
          <w:spacing w:val="20"/>
          <w:sz w:val="28"/>
          <w:szCs w:val="28"/>
        </w:rPr>
      </w:pPr>
    </w:p>
    <w:p w14:paraId="0FDB0523" w14:textId="77777777" w:rsidR="000A4ACA" w:rsidRDefault="000A4ACA"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030B6182" w14:textId="603C01A9" w:rsidR="00FD2AF1" w:rsidRPr="008C7E9D" w:rsidRDefault="00FD2AF1" w:rsidP="006251E1">
      <w:pPr>
        <w:pStyle w:val="Akapitzlist"/>
        <w:ind w:left="851" w:hanging="425"/>
        <w:jc w:val="both"/>
        <w:rPr>
          <w:color w:val="0070C0"/>
        </w:rPr>
      </w:pPr>
      <w:r w:rsidRPr="008C7E9D">
        <w:rPr>
          <w:color w:val="0070C0"/>
        </w:rPr>
        <w:t xml:space="preserve"> </w:t>
      </w:r>
    </w:p>
    <w:p w14:paraId="039A850D" w14:textId="77777777" w:rsidR="002E379E" w:rsidRPr="008C7E9D" w:rsidRDefault="002E379E" w:rsidP="00517C78">
      <w:pPr>
        <w:jc w:val="both"/>
        <w:rPr>
          <w:sz w:val="24"/>
          <w:szCs w:val="24"/>
          <w:u w:val="single"/>
        </w:rPr>
      </w:pP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75" w:name="_Toc172708185"/>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5"/>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7777777"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76" w:name="_Hlk159331347"/>
      <w:r w:rsidRPr="008421FF">
        <w:rPr>
          <w:b/>
          <w:sz w:val="28"/>
          <w:szCs w:val="28"/>
        </w:rPr>
        <w:t>CENNIK CZĘŚCI ZAMIENNYCH PODLEGAJĄCYCH OCENIE</w:t>
      </w:r>
    </w:p>
    <w:bookmarkEnd w:id="76"/>
    <w:p w14:paraId="303D4855" w14:textId="77777777" w:rsidR="00F27C03" w:rsidRPr="005D2D07" w:rsidRDefault="00F27C03" w:rsidP="00F27C03">
      <w:pPr>
        <w:spacing w:line="276" w:lineRule="auto"/>
        <w:jc w:val="center"/>
        <w:rPr>
          <w:b/>
          <w:sz w:val="24"/>
          <w:szCs w:val="24"/>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7E731256" w14:textId="77777777" w:rsidR="008C2B67" w:rsidRPr="008C7E9D" w:rsidRDefault="008C2B67" w:rsidP="00F27C03">
      <w:pPr>
        <w:spacing w:after="160" w:line="360" w:lineRule="auto"/>
        <w:rPr>
          <w:b/>
          <w:bCs/>
          <w:color w:val="0070C0"/>
          <w:sz w:val="24"/>
          <w:szCs w:val="24"/>
        </w:rPr>
      </w:pPr>
    </w:p>
    <w:p w14:paraId="4E755BD2" w14:textId="74655932" w:rsidR="00E90A15" w:rsidRDefault="00E90A15">
      <w:pPr>
        <w:rPr>
          <w:bCs/>
          <w:color w:val="0070C0"/>
          <w:sz w:val="24"/>
          <w:szCs w:val="24"/>
        </w:rPr>
      </w:pPr>
      <w:r>
        <w:rPr>
          <w:bCs/>
          <w:color w:val="0070C0"/>
          <w:szCs w:val="24"/>
        </w:rPr>
        <w:br w:type="page"/>
      </w:r>
    </w:p>
    <w:p w14:paraId="6F1BC34B" w14:textId="77777777" w:rsidR="00102470" w:rsidRPr="00183B07" w:rsidRDefault="00102470" w:rsidP="002F5934">
      <w:pPr>
        <w:pStyle w:val="TekstpodstawowyTekstpodstawowyZnak"/>
        <w:jc w:val="center"/>
        <w:rPr>
          <w:b/>
          <w:szCs w:val="24"/>
        </w:rPr>
      </w:pPr>
    </w:p>
    <w:p w14:paraId="748F0B51" w14:textId="58E4853A" w:rsidR="00B131AF" w:rsidRPr="004130B7" w:rsidRDefault="00B131AF" w:rsidP="00B41BF7">
      <w:pPr>
        <w:keepNext/>
        <w:tabs>
          <w:tab w:val="left" w:pos="720"/>
        </w:tabs>
        <w:snapToGrid w:val="0"/>
        <w:jc w:val="right"/>
        <w:outlineLvl w:val="1"/>
        <w:rPr>
          <w:b/>
          <w:sz w:val="22"/>
          <w:szCs w:val="22"/>
        </w:rPr>
      </w:pPr>
      <w:bookmarkStart w:id="77" w:name="_Toc172708186"/>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77"/>
    </w:p>
    <w:p w14:paraId="2EB22A46" w14:textId="77777777" w:rsidR="00B131AF" w:rsidRDefault="00B131AF" w:rsidP="00D976EF">
      <w:pPr>
        <w:ind w:left="4248"/>
        <w:jc w:val="right"/>
        <w:rPr>
          <w:b/>
          <w:color w:val="FF0000"/>
          <w:sz w:val="22"/>
          <w:szCs w:val="22"/>
        </w:rPr>
      </w:pPr>
    </w:p>
    <w:p w14:paraId="040C7F0C" w14:textId="77777777" w:rsidR="00C37777" w:rsidRPr="005D2D07" w:rsidRDefault="00C37777" w:rsidP="00C04CB0">
      <w:pPr>
        <w:pStyle w:val="TekstpodstawowyTekstpodstawowyZnak"/>
        <w:jc w:val="center"/>
        <w:rPr>
          <w:b/>
          <w:sz w:val="16"/>
          <w:szCs w:val="16"/>
        </w:rPr>
      </w:pPr>
    </w:p>
    <w:p w14:paraId="40170F51" w14:textId="77777777" w:rsidR="00C37777" w:rsidRDefault="00C37777" w:rsidP="00C37777">
      <w:pPr>
        <w:jc w:val="center"/>
        <w:rPr>
          <w:b/>
          <w:sz w:val="22"/>
          <w:szCs w:val="22"/>
        </w:rPr>
      </w:pPr>
    </w:p>
    <w:p w14:paraId="7E3ADD4B" w14:textId="77777777" w:rsidR="000A4ACA" w:rsidRDefault="000A4ACA" w:rsidP="00C37777">
      <w:pPr>
        <w:jc w:val="cente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2017EAD" w14:textId="087071A5"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01F17686" w14:textId="65E01B67" w:rsidR="00E90A15" w:rsidRDefault="00E90A15">
      <w:pPr>
        <w:rPr>
          <w:b/>
          <w:sz w:val="22"/>
          <w:szCs w:val="22"/>
        </w:rPr>
      </w:pPr>
      <w:r>
        <w:rPr>
          <w:b/>
          <w:sz w:val="22"/>
          <w:szCs w:val="22"/>
        </w:rPr>
        <w:br w:type="page"/>
      </w:r>
    </w:p>
    <w:p w14:paraId="618837F3" w14:textId="77777777" w:rsidR="00C37777" w:rsidRDefault="00C37777" w:rsidP="00C04CB0">
      <w:pPr>
        <w:pStyle w:val="TekstpodstawowyTekstpodstawowyZnak"/>
        <w:jc w:val="center"/>
        <w:rPr>
          <w:b/>
          <w:sz w:val="22"/>
          <w:szCs w:val="22"/>
        </w:rPr>
      </w:pPr>
    </w:p>
    <w:p w14:paraId="108C867F" w14:textId="77777777" w:rsidR="00C04CB0" w:rsidRPr="00A64F9D" w:rsidRDefault="00C04CB0" w:rsidP="00C04CB0">
      <w:pPr>
        <w:rPr>
          <w:sz w:val="22"/>
          <w:szCs w:val="22"/>
        </w:rPr>
      </w:pPr>
    </w:p>
    <w:p w14:paraId="62BBFD30" w14:textId="651F56FC" w:rsidR="00DE117A" w:rsidRPr="00B41BF7" w:rsidRDefault="00DE117A" w:rsidP="008C7E9D">
      <w:pPr>
        <w:jc w:val="right"/>
        <w:rPr>
          <w:b/>
          <w:bCs/>
          <w:sz w:val="24"/>
          <w:szCs w:val="28"/>
        </w:rPr>
      </w:pPr>
      <w:r w:rsidRPr="00B41BF7">
        <w:rPr>
          <w:b/>
          <w:bCs/>
          <w:sz w:val="24"/>
          <w:szCs w:val="28"/>
        </w:rPr>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p>
    <w:p w14:paraId="60ED09DB" w14:textId="77777777" w:rsidR="00DE117A" w:rsidRPr="00A170A0" w:rsidRDefault="00DE117A" w:rsidP="00D976EF">
      <w:pPr>
        <w:jc w:val="center"/>
        <w:rPr>
          <w:sz w:val="22"/>
          <w:szCs w:val="22"/>
        </w:rPr>
      </w:pPr>
    </w:p>
    <w:p w14:paraId="009FF439" w14:textId="77777777" w:rsidR="00C37777" w:rsidRDefault="00C37777" w:rsidP="00C37777">
      <w:pPr>
        <w:jc w:val="center"/>
        <w:rPr>
          <w:b/>
          <w:sz w:val="24"/>
          <w:szCs w:val="24"/>
        </w:rPr>
      </w:pPr>
    </w:p>
    <w:p w14:paraId="7F078AC8" w14:textId="77777777" w:rsidR="000A4ACA" w:rsidRDefault="000A4ACA" w:rsidP="00C37777">
      <w:pPr>
        <w:jc w:val="center"/>
        <w:rPr>
          <w:b/>
          <w:sz w:val="24"/>
          <w:szCs w:val="24"/>
        </w:rPr>
      </w:pPr>
    </w:p>
    <w:p w14:paraId="1D8425D0" w14:textId="77777777" w:rsidR="000A4ACA" w:rsidRPr="005D2D07" w:rsidRDefault="000A4ACA"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3BC484A" w14:textId="0758C9A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6162A36F" w14:textId="77777777" w:rsidR="00C37777" w:rsidRDefault="00C37777" w:rsidP="00C37777">
      <w:pPr>
        <w:jc w:val="center"/>
        <w:rPr>
          <w:b/>
          <w:sz w:val="22"/>
          <w:szCs w:val="22"/>
        </w:rPr>
      </w:pPr>
    </w:p>
    <w:p w14:paraId="6A4108F0" w14:textId="58DFE371" w:rsidR="00F62346" w:rsidRPr="002032E0" w:rsidRDefault="005D2D07" w:rsidP="003F5E13">
      <w:pPr>
        <w:spacing w:after="240"/>
        <w:rPr>
          <w:bCs/>
          <w:color w:val="0070C0"/>
          <w:sz w:val="22"/>
          <w:szCs w:val="22"/>
        </w:rPr>
      </w:pPr>
      <w:r w:rsidRPr="002032E0">
        <w:rPr>
          <w:bCs/>
          <w:color w:val="0070C0"/>
          <w:sz w:val="22"/>
          <w:szCs w:val="22"/>
        </w:rPr>
        <w:t>.</w:t>
      </w:r>
    </w:p>
    <w:p w14:paraId="0E7DC41B" w14:textId="77777777" w:rsidR="00A53570" w:rsidRPr="00E51966" w:rsidRDefault="00A53570" w:rsidP="00D976EF">
      <w:pPr>
        <w:spacing w:after="40"/>
        <w:ind w:left="5040"/>
        <w:jc w:val="center"/>
        <w:rPr>
          <w:i/>
          <w:color w:val="FF0000"/>
          <w:sz w:val="22"/>
          <w:szCs w:val="22"/>
        </w:rPr>
      </w:pPr>
    </w:p>
    <w:p w14:paraId="36B12CA6" w14:textId="00FA065E" w:rsidR="004236FF" w:rsidRDefault="004236FF" w:rsidP="00B41BF7">
      <w:pPr>
        <w:keepNext/>
        <w:tabs>
          <w:tab w:val="left" w:pos="720"/>
        </w:tabs>
        <w:snapToGrid w:val="0"/>
        <w:jc w:val="right"/>
        <w:outlineLvl w:val="1"/>
        <w:rPr>
          <w:color w:val="FF0000"/>
          <w:sz w:val="22"/>
          <w:szCs w:val="22"/>
        </w:rPr>
      </w:pPr>
    </w:p>
    <w:p w14:paraId="10A11889" w14:textId="77777777" w:rsidR="004C054A" w:rsidRDefault="004C054A" w:rsidP="00B41BF7">
      <w:pPr>
        <w:keepNext/>
        <w:tabs>
          <w:tab w:val="left" w:pos="720"/>
        </w:tabs>
        <w:snapToGrid w:val="0"/>
        <w:jc w:val="right"/>
        <w:outlineLvl w:val="1"/>
        <w:rPr>
          <w:color w:val="FF0000"/>
          <w:sz w:val="22"/>
          <w:szCs w:val="22"/>
        </w:rPr>
      </w:pPr>
    </w:p>
    <w:p w14:paraId="49248BD0" w14:textId="77777777" w:rsidR="004C054A" w:rsidRDefault="004C054A" w:rsidP="00B41BF7">
      <w:pPr>
        <w:keepNext/>
        <w:tabs>
          <w:tab w:val="left" w:pos="720"/>
        </w:tabs>
        <w:snapToGrid w:val="0"/>
        <w:jc w:val="right"/>
        <w:outlineLvl w:val="1"/>
        <w:rPr>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316B12FE" w:rsidR="0070673F" w:rsidRDefault="0070673F">
      <w:pPr>
        <w:rPr>
          <w:color w:val="FF0000"/>
          <w:sz w:val="22"/>
          <w:szCs w:val="22"/>
        </w:rPr>
      </w:pPr>
      <w:r>
        <w:rPr>
          <w:color w:val="FF0000"/>
          <w:sz w:val="22"/>
          <w:szCs w:val="22"/>
        </w:rPr>
        <w:br w:type="page"/>
      </w:r>
    </w:p>
    <w:p w14:paraId="73C474C9" w14:textId="77777777" w:rsidR="004C054A" w:rsidRDefault="004C054A"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B41BF7">
      <w:pPr>
        <w:keepNext/>
        <w:tabs>
          <w:tab w:val="left" w:pos="720"/>
        </w:tabs>
        <w:snapToGrid w:val="0"/>
        <w:jc w:val="right"/>
        <w:outlineLvl w:val="1"/>
        <w:rPr>
          <w:color w:val="FF0000"/>
          <w:sz w:val="22"/>
          <w:szCs w:val="22"/>
        </w:rPr>
      </w:pPr>
    </w:p>
    <w:p w14:paraId="39FB2D20" w14:textId="77777777" w:rsidR="004C054A" w:rsidRDefault="004C054A" w:rsidP="00B41BF7">
      <w:pPr>
        <w:keepNext/>
        <w:tabs>
          <w:tab w:val="left" w:pos="720"/>
        </w:tabs>
        <w:snapToGrid w:val="0"/>
        <w:jc w:val="right"/>
        <w:outlineLvl w:val="1"/>
        <w:rPr>
          <w:color w:val="FF0000"/>
          <w:sz w:val="22"/>
          <w:szCs w:val="22"/>
        </w:rPr>
      </w:pPr>
    </w:p>
    <w:p w14:paraId="0DE3A3EB" w14:textId="77777777" w:rsidR="005D2D07" w:rsidRDefault="005D2D07"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0FA95409" w:rsidR="00C25B4C" w:rsidRPr="009625A9" w:rsidRDefault="00C25B4C" w:rsidP="00B41BF7">
      <w:pPr>
        <w:keepNext/>
        <w:tabs>
          <w:tab w:val="left" w:pos="720"/>
        </w:tabs>
        <w:snapToGrid w:val="0"/>
        <w:jc w:val="right"/>
        <w:outlineLvl w:val="1"/>
        <w:rPr>
          <w:b/>
          <w:sz w:val="22"/>
          <w:szCs w:val="22"/>
        </w:rPr>
      </w:pPr>
      <w:bookmarkStart w:id="78" w:name="_Toc172708187"/>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78"/>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9" w:name="_Hlk108342166"/>
      <w:r w:rsidRPr="00F726E5">
        <w:rPr>
          <w:b/>
          <w:sz w:val="24"/>
          <w:szCs w:val="24"/>
        </w:rPr>
        <w:t>WYKAZ WYKONANYCH/WYKONYWANYCH USŁUG</w:t>
      </w:r>
    </w:p>
    <w:bookmarkEnd w:id="79"/>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80"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bookmarkEnd w:id="80"/>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1" w:name="_Hlk108342207"/>
      <w:r w:rsidRPr="003F5E13">
        <w:rPr>
          <w:rFonts w:ascii="Times New Roman" w:hAnsi="Times New Roman"/>
          <w:b/>
          <w:bCs/>
          <w:i/>
          <w:iCs/>
          <w:sz w:val="22"/>
          <w:szCs w:val="22"/>
        </w:rPr>
        <w:t>Uwaga!</w:t>
      </w:r>
    </w:p>
    <w:p w14:paraId="51B6EA57" w14:textId="77777777" w:rsidR="00163F52" w:rsidRPr="00111016" w:rsidRDefault="00163F52" w:rsidP="00C90666">
      <w:pPr>
        <w:numPr>
          <w:ilvl w:val="0"/>
          <w:numId w:val="34"/>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rsidP="00C90666">
      <w:pPr>
        <w:numPr>
          <w:ilvl w:val="0"/>
          <w:numId w:val="34"/>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rsidP="00C90666">
      <w:pPr>
        <w:numPr>
          <w:ilvl w:val="0"/>
          <w:numId w:val="34"/>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rsidP="00C90666">
      <w:pPr>
        <w:numPr>
          <w:ilvl w:val="0"/>
          <w:numId w:val="34"/>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rsidP="00C90666">
      <w:pPr>
        <w:numPr>
          <w:ilvl w:val="0"/>
          <w:numId w:val="34"/>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81"/>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1D67E128"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2" w:name="_Toc172708188"/>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2"/>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3"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rsidP="00C90666">
      <w:pPr>
        <w:pStyle w:val="Akapitzlist"/>
        <w:widowControl w:val="0"/>
        <w:numPr>
          <w:ilvl w:val="0"/>
          <w:numId w:val="78"/>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rsidP="00C90666">
      <w:pPr>
        <w:pStyle w:val="Akapitzlist"/>
        <w:widowControl w:val="0"/>
        <w:numPr>
          <w:ilvl w:val="0"/>
          <w:numId w:val="78"/>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rsidP="00C90666">
      <w:pPr>
        <w:pStyle w:val="Akapitzlist"/>
        <w:widowControl w:val="0"/>
        <w:numPr>
          <w:ilvl w:val="0"/>
          <w:numId w:val="78"/>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rsidP="00C90666">
      <w:pPr>
        <w:pStyle w:val="Akapitzlist"/>
        <w:widowControl w:val="0"/>
        <w:numPr>
          <w:ilvl w:val="0"/>
          <w:numId w:val="78"/>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02FC441D" w14:textId="4AEFD2A1" w:rsidR="00C04CB0" w:rsidRPr="005C6FF7" w:rsidRDefault="00C04CB0" w:rsidP="00B41BF7">
      <w:pPr>
        <w:keepNext/>
        <w:tabs>
          <w:tab w:val="left" w:pos="720"/>
        </w:tabs>
        <w:snapToGrid w:val="0"/>
        <w:jc w:val="right"/>
        <w:outlineLvl w:val="1"/>
        <w:rPr>
          <w:b/>
          <w:sz w:val="22"/>
          <w:szCs w:val="22"/>
        </w:rPr>
      </w:pPr>
      <w:bookmarkStart w:id="84" w:name="_Toc172708189"/>
      <w:bookmarkEnd w:id="83"/>
      <w:r w:rsidRPr="00B41BF7">
        <w:rPr>
          <w:b/>
          <w:bCs/>
          <w:sz w:val="24"/>
          <w:szCs w:val="28"/>
        </w:rPr>
        <w:lastRenderedPageBreak/>
        <w:t xml:space="preserve">Załącznik nr </w:t>
      </w:r>
      <w:r w:rsidR="00024D5F" w:rsidRPr="00B41BF7">
        <w:rPr>
          <w:b/>
          <w:bCs/>
          <w:sz w:val="24"/>
          <w:szCs w:val="28"/>
        </w:rPr>
        <w:t>6</w:t>
      </w:r>
      <w:r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84"/>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77777777"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5"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85"/>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86" w:name="_Toc172708190"/>
      <w:bookmarkStart w:id="87"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86"/>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72098E">
        <w:trPr>
          <w:trHeight w:val="806"/>
        </w:trPr>
        <w:tc>
          <w:tcPr>
            <w:tcW w:w="1501" w:type="pct"/>
            <w:shd w:val="clear" w:color="auto" w:fill="auto"/>
            <w:vAlign w:val="center"/>
          </w:tcPr>
          <w:p w14:paraId="02EDFEDE" w14:textId="77777777" w:rsidR="00A11114" w:rsidRPr="00053FF8" w:rsidRDefault="00A11114" w:rsidP="0072098E">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72098E">
            <w:pPr>
              <w:snapToGrid w:val="0"/>
              <w:jc w:val="center"/>
              <w:rPr>
                <w:b/>
                <w:sz w:val="24"/>
              </w:rPr>
            </w:pPr>
            <w:r w:rsidRPr="00053FF8">
              <w:rPr>
                <w:b/>
                <w:sz w:val="24"/>
              </w:rPr>
              <w:t>Część zamówienia, którą Wykonawca zamierza powierzyć Podwykonawcy</w:t>
            </w:r>
          </w:p>
        </w:tc>
      </w:tr>
      <w:tr w:rsidR="00A11114" w14:paraId="2C42AE5E" w14:textId="77777777" w:rsidTr="0072098E">
        <w:trPr>
          <w:trHeight w:val="335"/>
        </w:trPr>
        <w:tc>
          <w:tcPr>
            <w:tcW w:w="1501" w:type="pct"/>
            <w:shd w:val="clear" w:color="auto" w:fill="auto"/>
          </w:tcPr>
          <w:p w14:paraId="1A9DC79C" w14:textId="77777777" w:rsidR="00A11114" w:rsidRPr="00053FF8" w:rsidRDefault="00A11114" w:rsidP="0072098E">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72098E">
            <w:pPr>
              <w:tabs>
                <w:tab w:val="left" w:pos="720"/>
              </w:tabs>
              <w:snapToGrid w:val="0"/>
              <w:jc w:val="center"/>
              <w:rPr>
                <w:b/>
                <w:i/>
                <w:sz w:val="22"/>
              </w:rPr>
            </w:pPr>
            <w:r w:rsidRPr="00053FF8">
              <w:rPr>
                <w:b/>
                <w:i/>
                <w:sz w:val="22"/>
              </w:rPr>
              <w:t>2</w:t>
            </w:r>
          </w:p>
        </w:tc>
      </w:tr>
      <w:tr w:rsidR="00A11114" w14:paraId="2485F537" w14:textId="77777777" w:rsidTr="0072098E">
        <w:trPr>
          <w:trHeight w:val="824"/>
        </w:trPr>
        <w:tc>
          <w:tcPr>
            <w:tcW w:w="1501" w:type="pct"/>
            <w:shd w:val="clear" w:color="auto" w:fill="auto"/>
          </w:tcPr>
          <w:p w14:paraId="15281462" w14:textId="77777777" w:rsidR="00A11114" w:rsidRPr="00E612AC" w:rsidRDefault="00A11114" w:rsidP="0072098E">
            <w:pPr>
              <w:tabs>
                <w:tab w:val="left" w:pos="720"/>
              </w:tabs>
              <w:snapToGrid w:val="0"/>
              <w:rPr>
                <w:b/>
                <w:sz w:val="22"/>
              </w:rPr>
            </w:pPr>
          </w:p>
        </w:tc>
        <w:tc>
          <w:tcPr>
            <w:tcW w:w="3499" w:type="pct"/>
            <w:shd w:val="clear" w:color="auto" w:fill="auto"/>
          </w:tcPr>
          <w:p w14:paraId="3DA2AAF9" w14:textId="77777777" w:rsidR="00A11114" w:rsidRPr="00E612AC" w:rsidRDefault="00A11114" w:rsidP="0072098E">
            <w:pPr>
              <w:tabs>
                <w:tab w:val="left" w:pos="720"/>
              </w:tabs>
              <w:snapToGrid w:val="0"/>
              <w:rPr>
                <w:b/>
                <w:sz w:val="22"/>
              </w:rPr>
            </w:pPr>
          </w:p>
        </w:tc>
      </w:tr>
      <w:tr w:rsidR="00A11114" w14:paraId="08838138" w14:textId="77777777" w:rsidTr="0072098E">
        <w:trPr>
          <w:trHeight w:val="824"/>
        </w:trPr>
        <w:tc>
          <w:tcPr>
            <w:tcW w:w="1501" w:type="pct"/>
            <w:shd w:val="clear" w:color="auto" w:fill="auto"/>
          </w:tcPr>
          <w:p w14:paraId="421D01E4" w14:textId="77777777" w:rsidR="00A11114" w:rsidRPr="00E612AC" w:rsidRDefault="00A11114" w:rsidP="0072098E">
            <w:pPr>
              <w:tabs>
                <w:tab w:val="left" w:pos="720"/>
              </w:tabs>
              <w:snapToGrid w:val="0"/>
              <w:rPr>
                <w:b/>
                <w:sz w:val="22"/>
              </w:rPr>
            </w:pPr>
          </w:p>
        </w:tc>
        <w:tc>
          <w:tcPr>
            <w:tcW w:w="3499" w:type="pct"/>
            <w:shd w:val="clear" w:color="auto" w:fill="auto"/>
          </w:tcPr>
          <w:p w14:paraId="6DDE6988" w14:textId="77777777" w:rsidR="00A11114" w:rsidRPr="00E612AC" w:rsidRDefault="00A11114" w:rsidP="0072098E">
            <w:pPr>
              <w:tabs>
                <w:tab w:val="left" w:pos="720"/>
              </w:tabs>
              <w:snapToGrid w:val="0"/>
              <w:rPr>
                <w:b/>
                <w:sz w:val="22"/>
              </w:rPr>
            </w:pPr>
          </w:p>
        </w:tc>
      </w:tr>
      <w:tr w:rsidR="00A11114" w14:paraId="054C97F1" w14:textId="77777777" w:rsidTr="0072098E">
        <w:trPr>
          <w:trHeight w:val="824"/>
        </w:trPr>
        <w:tc>
          <w:tcPr>
            <w:tcW w:w="1501" w:type="pct"/>
            <w:shd w:val="clear" w:color="auto" w:fill="auto"/>
          </w:tcPr>
          <w:p w14:paraId="3800E9BB" w14:textId="77777777" w:rsidR="00A11114" w:rsidRPr="00E612AC" w:rsidRDefault="00A11114" w:rsidP="0072098E">
            <w:pPr>
              <w:tabs>
                <w:tab w:val="left" w:pos="720"/>
              </w:tabs>
              <w:snapToGrid w:val="0"/>
              <w:rPr>
                <w:b/>
                <w:sz w:val="22"/>
              </w:rPr>
            </w:pPr>
          </w:p>
        </w:tc>
        <w:tc>
          <w:tcPr>
            <w:tcW w:w="3499" w:type="pct"/>
            <w:shd w:val="clear" w:color="auto" w:fill="auto"/>
          </w:tcPr>
          <w:p w14:paraId="1613811B" w14:textId="77777777" w:rsidR="00A11114" w:rsidRPr="00E612AC" w:rsidRDefault="00A11114" w:rsidP="0072098E">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88" w:name="_Toc172708191"/>
      <w:r w:rsidRPr="001619F6">
        <w:rPr>
          <w:b/>
          <w:bCs/>
          <w:sz w:val="24"/>
          <w:szCs w:val="28"/>
        </w:rPr>
        <w:lastRenderedPageBreak/>
        <w:t>Załącznik nr 8 do SWZ</w:t>
      </w:r>
      <w:r>
        <w:rPr>
          <w:b/>
          <w:bCs/>
          <w:sz w:val="24"/>
          <w:szCs w:val="28"/>
        </w:rPr>
        <w:t>. Oświadczenie o przynależności do grupy kapitałowej</w:t>
      </w:r>
      <w:bookmarkEnd w:id="88"/>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89"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77777777"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870A657" w14:textId="77777777" w:rsidR="009B63DA" w:rsidRPr="002B3992"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72098E">
        <w:tc>
          <w:tcPr>
            <w:tcW w:w="959" w:type="dxa"/>
          </w:tcPr>
          <w:p w14:paraId="7BD4F1F2" w14:textId="77777777" w:rsidR="009B63DA" w:rsidRPr="00E66F78" w:rsidRDefault="009B63DA" w:rsidP="0072098E">
            <w:pPr>
              <w:jc w:val="both"/>
              <w:rPr>
                <w:sz w:val="24"/>
                <w:szCs w:val="24"/>
              </w:rPr>
            </w:pPr>
            <w:r w:rsidRPr="00E66F78">
              <w:rPr>
                <w:sz w:val="24"/>
                <w:szCs w:val="24"/>
              </w:rPr>
              <w:t>Lp.</w:t>
            </w:r>
          </w:p>
        </w:tc>
        <w:tc>
          <w:tcPr>
            <w:tcW w:w="8251" w:type="dxa"/>
          </w:tcPr>
          <w:p w14:paraId="3352B8B1" w14:textId="77777777" w:rsidR="009B63DA" w:rsidRPr="00E66F78" w:rsidRDefault="009B63DA" w:rsidP="0072098E">
            <w:pPr>
              <w:jc w:val="both"/>
              <w:rPr>
                <w:sz w:val="24"/>
                <w:szCs w:val="24"/>
              </w:rPr>
            </w:pPr>
            <w:r w:rsidRPr="00E66F78">
              <w:rPr>
                <w:sz w:val="24"/>
                <w:szCs w:val="24"/>
              </w:rPr>
              <w:t>Nazwa podmiotu, adres</w:t>
            </w:r>
          </w:p>
          <w:p w14:paraId="078427CF" w14:textId="77777777" w:rsidR="009B63DA" w:rsidRPr="00E66F78" w:rsidRDefault="009B63DA" w:rsidP="0072098E">
            <w:pPr>
              <w:jc w:val="both"/>
              <w:rPr>
                <w:sz w:val="24"/>
                <w:szCs w:val="24"/>
              </w:rPr>
            </w:pPr>
          </w:p>
        </w:tc>
      </w:tr>
      <w:tr w:rsidR="009B63DA" w:rsidRPr="00E66F78" w14:paraId="7FA7CEC4" w14:textId="77777777" w:rsidTr="0072098E">
        <w:tc>
          <w:tcPr>
            <w:tcW w:w="959" w:type="dxa"/>
          </w:tcPr>
          <w:p w14:paraId="08FD08FB" w14:textId="77777777" w:rsidR="009B63DA" w:rsidRPr="00E66F78" w:rsidRDefault="009B63DA" w:rsidP="0072098E">
            <w:pPr>
              <w:jc w:val="both"/>
              <w:rPr>
                <w:sz w:val="24"/>
                <w:szCs w:val="24"/>
              </w:rPr>
            </w:pPr>
          </w:p>
        </w:tc>
        <w:tc>
          <w:tcPr>
            <w:tcW w:w="8251" w:type="dxa"/>
          </w:tcPr>
          <w:p w14:paraId="6E4E282C" w14:textId="77777777" w:rsidR="009B63DA" w:rsidRPr="00E66F78" w:rsidRDefault="009B63DA" w:rsidP="0072098E">
            <w:pPr>
              <w:jc w:val="both"/>
              <w:rPr>
                <w:sz w:val="24"/>
                <w:szCs w:val="24"/>
              </w:rPr>
            </w:pPr>
          </w:p>
          <w:p w14:paraId="47681985" w14:textId="77777777" w:rsidR="009B63DA" w:rsidRPr="00E66F78" w:rsidRDefault="009B63DA" w:rsidP="0072098E">
            <w:pPr>
              <w:jc w:val="both"/>
              <w:rPr>
                <w:sz w:val="24"/>
                <w:szCs w:val="24"/>
              </w:rPr>
            </w:pPr>
          </w:p>
        </w:tc>
      </w:tr>
      <w:tr w:rsidR="009B63DA" w:rsidRPr="00E66F78" w14:paraId="3F46414A" w14:textId="77777777" w:rsidTr="0072098E">
        <w:tc>
          <w:tcPr>
            <w:tcW w:w="959" w:type="dxa"/>
          </w:tcPr>
          <w:p w14:paraId="63B43208" w14:textId="77777777" w:rsidR="009B63DA" w:rsidRPr="00E66F78" w:rsidRDefault="009B63DA" w:rsidP="0072098E">
            <w:pPr>
              <w:jc w:val="both"/>
              <w:rPr>
                <w:sz w:val="24"/>
                <w:szCs w:val="24"/>
              </w:rPr>
            </w:pPr>
          </w:p>
          <w:p w14:paraId="12F04E6D" w14:textId="77777777" w:rsidR="009B63DA" w:rsidRPr="00E66F78" w:rsidRDefault="009B63DA" w:rsidP="0072098E">
            <w:pPr>
              <w:jc w:val="both"/>
              <w:rPr>
                <w:sz w:val="24"/>
                <w:szCs w:val="24"/>
              </w:rPr>
            </w:pPr>
          </w:p>
        </w:tc>
        <w:tc>
          <w:tcPr>
            <w:tcW w:w="8251" w:type="dxa"/>
          </w:tcPr>
          <w:p w14:paraId="27FD6632" w14:textId="77777777" w:rsidR="009B63DA" w:rsidRPr="00E66F78" w:rsidRDefault="009B63DA" w:rsidP="0072098E">
            <w:pPr>
              <w:jc w:val="both"/>
              <w:rPr>
                <w:sz w:val="24"/>
                <w:szCs w:val="24"/>
              </w:rPr>
            </w:pPr>
          </w:p>
        </w:tc>
      </w:tr>
      <w:tr w:rsidR="009B63DA" w:rsidRPr="00E66F78" w14:paraId="449BC1B5" w14:textId="77777777" w:rsidTr="0072098E">
        <w:tc>
          <w:tcPr>
            <w:tcW w:w="959" w:type="dxa"/>
          </w:tcPr>
          <w:p w14:paraId="05438569" w14:textId="77777777" w:rsidR="009B63DA" w:rsidRPr="00E66F78" w:rsidRDefault="009B63DA" w:rsidP="0072098E">
            <w:pPr>
              <w:jc w:val="both"/>
              <w:rPr>
                <w:sz w:val="24"/>
                <w:szCs w:val="24"/>
              </w:rPr>
            </w:pPr>
          </w:p>
          <w:p w14:paraId="0A61B23D" w14:textId="77777777" w:rsidR="009B63DA" w:rsidRPr="00E66F78" w:rsidRDefault="009B63DA" w:rsidP="0072098E">
            <w:pPr>
              <w:jc w:val="both"/>
              <w:rPr>
                <w:sz w:val="24"/>
                <w:szCs w:val="24"/>
              </w:rPr>
            </w:pPr>
          </w:p>
        </w:tc>
        <w:tc>
          <w:tcPr>
            <w:tcW w:w="8251" w:type="dxa"/>
          </w:tcPr>
          <w:p w14:paraId="60FF7E43" w14:textId="77777777" w:rsidR="009B63DA" w:rsidRPr="00E66F78" w:rsidRDefault="009B63DA" w:rsidP="0072098E">
            <w:pPr>
              <w:jc w:val="both"/>
              <w:rPr>
                <w:sz w:val="24"/>
                <w:szCs w:val="24"/>
              </w:rPr>
            </w:pPr>
          </w:p>
        </w:tc>
      </w:tr>
      <w:tr w:rsidR="009B63DA" w:rsidRPr="00E66F78" w14:paraId="12EAEA1F" w14:textId="77777777" w:rsidTr="0072098E">
        <w:tc>
          <w:tcPr>
            <w:tcW w:w="959" w:type="dxa"/>
          </w:tcPr>
          <w:p w14:paraId="26630FC7" w14:textId="77777777" w:rsidR="009B63DA" w:rsidRPr="00E66F78" w:rsidRDefault="009B63DA" w:rsidP="0072098E">
            <w:pPr>
              <w:jc w:val="both"/>
              <w:rPr>
                <w:sz w:val="24"/>
                <w:szCs w:val="24"/>
              </w:rPr>
            </w:pPr>
          </w:p>
          <w:p w14:paraId="416102A9" w14:textId="77777777" w:rsidR="009B63DA" w:rsidRPr="00E66F78" w:rsidRDefault="009B63DA" w:rsidP="0072098E">
            <w:pPr>
              <w:jc w:val="both"/>
              <w:rPr>
                <w:sz w:val="24"/>
                <w:szCs w:val="24"/>
              </w:rPr>
            </w:pPr>
          </w:p>
        </w:tc>
        <w:tc>
          <w:tcPr>
            <w:tcW w:w="8251" w:type="dxa"/>
          </w:tcPr>
          <w:p w14:paraId="41AFDE2B" w14:textId="77777777" w:rsidR="009B63DA" w:rsidRPr="00E66F78" w:rsidRDefault="009B63DA" w:rsidP="0072098E">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90" w:name="_Toc172708192"/>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90"/>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91"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92" w:name="_Hlk108344148"/>
      <w:bookmarkEnd w:id="89"/>
      <w:bookmarkEnd w:id="91"/>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93" w:name="_Hlk156547219"/>
      <w:r w:rsidRPr="00D87590">
        <w:rPr>
          <w:i/>
          <w:iCs/>
          <w:sz w:val="22"/>
          <w:szCs w:val="22"/>
        </w:rPr>
        <w:t>W przypadku ofert Wykonawców wspólnie ubiegających się o udzielenie zamówienia niniejsze oświadczenie składane jest przez każdego z Wykonawców.</w:t>
      </w:r>
    </w:p>
    <w:bookmarkEnd w:id="93"/>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94" w:name="_Toc172708193"/>
      <w:r w:rsidRPr="009C6458">
        <w:rPr>
          <w:b/>
          <w:bCs/>
          <w:sz w:val="24"/>
          <w:szCs w:val="28"/>
        </w:rPr>
        <w:t>Załącznik nr 1</w:t>
      </w:r>
      <w:r>
        <w:rPr>
          <w:b/>
          <w:bCs/>
          <w:sz w:val="24"/>
          <w:szCs w:val="28"/>
        </w:rPr>
        <w:t>0</w:t>
      </w:r>
      <w:r w:rsidRPr="009C6458">
        <w:rPr>
          <w:b/>
          <w:bCs/>
          <w:sz w:val="24"/>
          <w:szCs w:val="28"/>
        </w:rPr>
        <w:t xml:space="preserve"> </w:t>
      </w:r>
      <w:bookmarkStart w:id="95" w:name="_Hlk159239104"/>
      <w:r w:rsidRPr="009C6458">
        <w:rPr>
          <w:b/>
          <w:bCs/>
          <w:sz w:val="24"/>
          <w:szCs w:val="28"/>
        </w:rPr>
        <w:t xml:space="preserve">do </w:t>
      </w:r>
      <w:r>
        <w:rPr>
          <w:b/>
          <w:bCs/>
          <w:sz w:val="24"/>
          <w:szCs w:val="28"/>
        </w:rPr>
        <w:t>SWZ. Oświadczenie (...) agresji na Ukrainę</w:t>
      </w:r>
      <w:bookmarkEnd w:id="94"/>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2"/>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13BA34CF" w:rsidR="00825B3A" w:rsidRPr="0080151F" w:rsidRDefault="00825B3A" w:rsidP="00C90666">
      <w:pPr>
        <w:widowControl w:val="0"/>
        <w:numPr>
          <w:ilvl w:val="7"/>
          <w:numId w:val="72"/>
        </w:numPr>
        <w:adjustRightInd w:val="0"/>
        <w:ind w:left="284" w:hanging="284"/>
        <w:contextualSpacing/>
        <w:jc w:val="both"/>
        <w:textAlignment w:val="baseline"/>
        <w:rPr>
          <w:sz w:val="22"/>
          <w:szCs w:val="22"/>
          <w:lang w:eastAsia="zh-CN"/>
        </w:rPr>
      </w:pPr>
      <w:bookmarkStart w:id="96"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w:t>
      </w:r>
      <w:r w:rsidR="004B01A7">
        <w:rPr>
          <w:sz w:val="22"/>
          <w:szCs w:val="22"/>
          <w:lang w:eastAsia="zh-CN"/>
        </w:rPr>
        <w:t>,</w:t>
      </w:r>
      <w:r w:rsidRPr="0080151F">
        <w:rPr>
          <w:sz w:val="22"/>
          <w:szCs w:val="22"/>
          <w:lang w:eastAsia="zh-CN"/>
        </w:rPr>
        <w:t xml:space="preserve"> albo wobec którego są podejmowane inne prawem przewidziane środki o charakterze sankcyjnym;</w:t>
      </w:r>
    </w:p>
    <w:p w14:paraId="3E7A1586" w14:textId="7620C501" w:rsidR="00825B3A" w:rsidRPr="0080151F" w:rsidRDefault="00825B3A" w:rsidP="00C90666">
      <w:pPr>
        <w:widowControl w:val="0"/>
        <w:numPr>
          <w:ilvl w:val="7"/>
          <w:numId w:val="7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t>
      </w:r>
      <w:r w:rsidRPr="004B01A7">
        <w:t>w</w:t>
      </w:r>
      <w:r w:rsidR="004B01A7">
        <w:t> </w:t>
      </w:r>
      <w:r w:rsidRPr="004B01A7">
        <w:t>rozporządzeniu</w:t>
      </w:r>
      <w:r w:rsidRPr="0080151F">
        <w:rPr>
          <w:sz w:val="22"/>
          <w:szCs w:val="22"/>
          <w:lang w:eastAsia="zh-CN"/>
        </w:rPr>
        <w:t xml:space="preserve">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w:t>
      </w:r>
      <w:r w:rsidR="004B01A7">
        <w:rPr>
          <w:sz w:val="22"/>
          <w:szCs w:val="22"/>
          <w:lang w:eastAsia="zh-CN"/>
        </w:rPr>
        <w:t> </w:t>
      </w:r>
      <w:r w:rsidRPr="0080151F">
        <w:rPr>
          <w:sz w:val="22"/>
          <w:szCs w:val="22"/>
          <w:lang w:eastAsia="zh-CN"/>
        </w:rPr>
        <w:t>charakterze sankcyjnym;</w:t>
      </w:r>
    </w:p>
    <w:p w14:paraId="6C987EBB" w14:textId="742C311D" w:rsidR="00825B3A" w:rsidRPr="0080151F" w:rsidRDefault="00825B3A" w:rsidP="00C90666">
      <w:pPr>
        <w:widowControl w:val="0"/>
        <w:numPr>
          <w:ilvl w:val="7"/>
          <w:numId w:val="7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w:t>
      </w:r>
      <w:r w:rsidR="004B01A7">
        <w:rPr>
          <w:sz w:val="22"/>
          <w:szCs w:val="22"/>
          <w:lang w:eastAsia="zh-CN"/>
        </w:rPr>
        <w:t xml:space="preserve"> </w:t>
      </w:r>
      <w:r w:rsidRPr="0080151F">
        <w:rPr>
          <w:sz w:val="22"/>
          <w:szCs w:val="22"/>
          <w:lang w:eastAsia="zh-CN"/>
        </w:rPr>
        <w:t>jest podmiot wymieniony w wykazach określonych w rozporządzeniu 765/2006 i</w:t>
      </w:r>
      <w:r w:rsidR="004B01A7">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4B01A7">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bookmarkEnd w:id="96"/>
    <w:p w14:paraId="3142CFF5" w14:textId="77777777" w:rsidR="00825B3A" w:rsidRPr="0080151F" w:rsidRDefault="00825B3A" w:rsidP="00C90666">
      <w:pPr>
        <w:pStyle w:val="Akapitzlist"/>
        <w:widowControl w:val="0"/>
        <w:numPr>
          <w:ilvl w:val="7"/>
          <w:numId w:val="72"/>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rsidP="00C90666">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66ED31DB" w:rsidR="00825B3A" w:rsidRPr="0080151F" w:rsidRDefault="00825B3A" w:rsidP="00C90666">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w:t>
      </w:r>
      <w:r w:rsidR="004B01A7">
        <w:rPr>
          <w:rStyle w:val="Uwydatnienie"/>
          <w:rFonts w:eastAsiaTheme="minorHAnsi"/>
          <w:sz w:val="22"/>
          <w:szCs w:val="22"/>
        </w:rPr>
        <w:t> </w:t>
      </w:r>
      <w:r w:rsidRPr="0080151F">
        <w:rPr>
          <w:rStyle w:val="Uwydatnienie"/>
          <w:rFonts w:eastAsiaTheme="minorHAnsi"/>
          <w:sz w:val="22"/>
          <w:szCs w:val="22"/>
        </w:rPr>
        <w:t xml:space="preserve">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rsidP="00C90666">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rsidP="00C90666">
      <w:pPr>
        <w:pStyle w:val="Akapitzlist"/>
        <w:widowControl w:val="0"/>
        <w:numPr>
          <w:ilvl w:val="0"/>
          <w:numId w:val="73"/>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rsidP="00C90666">
      <w:pPr>
        <w:pStyle w:val="Akapitzlist"/>
        <w:widowControl w:val="0"/>
        <w:numPr>
          <w:ilvl w:val="7"/>
          <w:numId w:val="72"/>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7FCB223A" w:rsidR="00A11114" w:rsidRPr="009C6458" w:rsidRDefault="00A11114" w:rsidP="00A11114">
      <w:pPr>
        <w:keepNext/>
        <w:tabs>
          <w:tab w:val="left" w:pos="720"/>
        </w:tabs>
        <w:snapToGrid w:val="0"/>
        <w:jc w:val="right"/>
        <w:outlineLvl w:val="1"/>
        <w:rPr>
          <w:b/>
          <w:bCs/>
          <w:sz w:val="24"/>
          <w:szCs w:val="28"/>
        </w:rPr>
      </w:pPr>
      <w:bookmarkStart w:id="97" w:name="_Toc172708194"/>
      <w:bookmarkStart w:id="98" w:name="_Hlk108344647"/>
      <w:bookmarkEnd w:id="95"/>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w:t>
      </w:r>
      <w:r w:rsidR="00487E79">
        <w:rPr>
          <w:b/>
          <w:bCs/>
          <w:sz w:val="24"/>
          <w:szCs w:val="28"/>
        </w:rPr>
        <w:t>ę</w:t>
      </w:r>
      <w:r>
        <w:rPr>
          <w:b/>
          <w:bCs/>
          <w:sz w:val="24"/>
          <w:szCs w:val="28"/>
        </w:rPr>
        <w:t>pnienia zasobów</w:t>
      </w:r>
      <w:bookmarkEnd w:id="97"/>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rsidP="00C90666">
      <w:pPr>
        <w:numPr>
          <w:ilvl w:val="0"/>
          <w:numId w:val="7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rsidP="00C90666">
      <w:pPr>
        <w:numPr>
          <w:ilvl w:val="1"/>
          <w:numId w:val="71"/>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rsidP="00C90666">
      <w:pPr>
        <w:numPr>
          <w:ilvl w:val="1"/>
          <w:numId w:val="71"/>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rsidP="00C90666">
      <w:pPr>
        <w:numPr>
          <w:ilvl w:val="1"/>
          <w:numId w:val="71"/>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rsidP="00C90666">
      <w:pPr>
        <w:numPr>
          <w:ilvl w:val="0"/>
          <w:numId w:val="71"/>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rsidP="00C90666">
      <w:pPr>
        <w:numPr>
          <w:ilvl w:val="0"/>
          <w:numId w:val="71"/>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99" w:name="_Toc172708195"/>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100" w:name="_Hlk156546976"/>
      <w:r>
        <w:rPr>
          <w:b/>
          <w:bCs/>
          <w:sz w:val="24"/>
          <w:szCs w:val="28"/>
        </w:rPr>
        <w:t>Oświadczenie o powstaniu obowiązku podatkowego</w:t>
      </w:r>
      <w:bookmarkEnd w:id="99"/>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98"/>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72098E">
        <w:tc>
          <w:tcPr>
            <w:tcW w:w="3594" w:type="dxa"/>
            <w:vAlign w:val="center"/>
          </w:tcPr>
          <w:p w14:paraId="090ACEF0" w14:textId="77777777" w:rsidR="00825B3A" w:rsidRPr="00C1155B" w:rsidRDefault="00825B3A" w:rsidP="0072098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72098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72098E">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72098E">
        <w:tc>
          <w:tcPr>
            <w:tcW w:w="3594" w:type="dxa"/>
          </w:tcPr>
          <w:p w14:paraId="4AE533B7" w14:textId="77777777" w:rsidR="00825B3A" w:rsidRPr="00C1155B" w:rsidRDefault="00825B3A" w:rsidP="0072098E">
            <w:pPr>
              <w:tabs>
                <w:tab w:val="left" w:pos="851"/>
              </w:tabs>
              <w:rPr>
                <w:sz w:val="22"/>
                <w:szCs w:val="22"/>
              </w:rPr>
            </w:pPr>
          </w:p>
          <w:p w14:paraId="55FDC407" w14:textId="77777777" w:rsidR="00825B3A" w:rsidRPr="00C1155B" w:rsidRDefault="00825B3A" w:rsidP="0072098E">
            <w:pPr>
              <w:tabs>
                <w:tab w:val="left" w:pos="851"/>
              </w:tabs>
              <w:rPr>
                <w:sz w:val="22"/>
                <w:szCs w:val="22"/>
              </w:rPr>
            </w:pPr>
          </w:p>
        </w:tc>
        <w:tc>
          <w:tcPr>
            <w:tcW w:w="2255" w:type="dxa"/>
          </w:tcPr>
          <w:p w14:paraId="03562480" w14:textId="77777777" w:rsidR="00825B3A" w:rsidRPr="00C1155B" w:rsidRDefault="00825B3A" w:rsidP="0072098E">
            <w:pPr>
              <w:tabs>
                <w:tab w:val="left" w:pos="851"/>
              </w:tabs>
              <w:rPr>
                <w:sz w:val="22"/>
                <w:szCs w:val="22"/>
              </w:rPr>
            </w:pPr>
          </w:p>
        </w:tc>
        <w:tc>
          <w:tcPr>
            <w:tcW w:w="2792" w:type="dxa"/>
          </w:tcPr>
          <w:p w14:paraId="1AC301D1" w14:textId="77777777" w:rsidR="00825B3A" w:rsidRPr="00C1155B" w:rsidRDefault="00825B3A" w:rsidP="0072098E">
            <w:pPr>
              <w:tabs>
                <w:tab w:val="left" w:pos="851"/>
              </w:tabs>
              <w:rPr>
                <w:sz w:val="22"/>
                <w:szCs w:val="22"/>
              </w:rPr>
            </w:pPr>
          </w:p>
        </w:tc>
      </w:tr>
      <w:tr w:rsidR="00825B3A" w:rsidRPr="00C1155B" w14:paraId="2A68C611" w14:textId="77777777" w:rsidTr="0072098E">
        <w:tc>
          <w:tcPr>
            <w:tcW w:w="3594" w:type="dxa"/>
          </w:tcPr>
          <w:p w14:paraId="3F7C9AE3" w14:textId="77777777" w:rsidR="00825B3A" w:rsidRPr="00C1155B" w:rsidRDefault="00825B3A" w:rsidP="0072098E">
            <w:pPr>
              <w:tabs>
                <w:tab w:val="left" w:pos="851"/>
              </w:tabs>
              <w:rPr>
                <w:sz w:val="22"/>
                <w:szCs w:val="22"/>
              </w:rPr>
            </w:pPr>
          </w:p>
          <w:p w14:paraId="2A4ED986" w14:textId="77777777" w:rsidR="00825B3A" w:rsidRPr="00C1155B" w:rsidRDefault="00825B3A" w:rsidP="0072098E">
            <w:pPr>
              <w:tabs>
                <w:tab w:val="left" w:pos="851"/>
              </w:tabs>
              <w:rPr>
                <w:sz w:val="22"/>
                <w:szCs w:val="22"/>
              </w:rPr>
            </w:pPr>
          </w:p>
        </w:tc>
        <w:tc>
          <w:tcPr>
            <w:tcW w:w="2255" w:type="dxa"/>
          </w:tcPr>
          <w:p w14:paraId="2DFBA21A" w14:textId="77777777" w:rsidR="00825B3A" w:rsidRPr="00C1155B" w:rsidRDefault="00825B3A" w:rsidP="0072098E">
            <w:pPr>
              <w:tabs>
                <w:tab w:val="left" w:pos="851"/>
              </w:tabs>
              <w:rPr>
                <w:sz w:val="22"/>
                <w:szCs w:val="22"/>
              </w:rPr>
            </w:pPr>
          </w:p>
        </w:tc>
        <w:tc>
          <w:tcPr>
            <w:tcW w:w="2792" w:type="dxa"/>
          </w:tcPr>
          <w:p w14:paraId="298690AB" w14:textId="77777777" w:rsidR="00825B3A" w:rsidRPr="00C1155B" w:rsidRDefault="00825B3A" w:rsidP="0072098E">
            <w:pPr>
              <w:tabs>
                <w:tab w:val="left" w:pos="851"/>
              </w:tabs>
              <w:rPr>
                <w:sz w:val="22"/>
                <w:szCs w:val="22"/>
              </w:rPr>
            </w:pPr>
          </w:p>
        </w:tc>
      </w:tr>
      <w:tr w:rsidR="00825B3A" w:rsidRPr="00C1155B" w14:paraId="1B1DFE9D" w14:textId="77777777" w:rsidTr="0072098E">
        <w:tc>
          <w:tcPr>
            <w:tcW w:w="3594" w:type="dxa"/>
          </w:tcPr>
          <w:p w14:paraId="10833AC4" w14:textId="77777777" w:rsidR="00825B3A" w:rsidRPr="00C1155B" w:rsidRDefault="00825B3A" w:rsidP="0072098E">
            <w:pPr>
              <w:tabs>
                <w:tab w:val="left" w:pos="851"/>
              </w:tabs>
              <w:rPr>
                <w:sz w:val="22"/>
                <w:szCs w:val="22"/>
              </w:rPr>
            </w:pPr>
          </w:p>
          <w:p w14:paraId="15723AB6" w14:textId="77777777" w:rsidR="00825B3A" w:rsidRPr="00C1155B" w:rsidRDefault="00825B3A" w:rsidP="0072098E">
            <w:pPr>
              <w:tabs>
                <w:tab w:val="left" w:pos="851"/>
              </w:tabs>
              <w:rPr>
                <w:sz w:val="22"/>
                <w:szCs w:val="22"/>
              </w:rPr>
            </w:pPr>
          </w:p>
        </w:tc>
        <w:tc>
          <w:tcPr>
            <w:tcW w:w="2255" w:type="dxa"/>
          </w:tcPr>
          <w:p w14:paraId="5A4312DC" w14:textId="77777777" w:rsidR="00825B3A" w:rsidRPr="00C1155B" w:rsidRDefault="00825B3A" w:rsidP="0072098E">
            <w:pPr>
              <w:tabs>
                <w:tab w:val="left" w:pos="851"/>
              </w:tabs>
              <w:rPr>
                <w:sz w:val="22"/>
                <w:szCs w:val="22"/>
              </w:rPr>
            </w:pPr>
          </w:p>
        </w:tc>
        <w:tc>
          <w:tcPr>
            <w:tcW w:w="2792" w:type="dxa"/>
          </w:tcPr>
          <w:p w14:paraId="5A376B58" w14:textId="77777777" w:rsidR="00825B3A" w:rsidRPr="00C1155B" w:rsidRDefault="00825B3A" w:rsidP="0072098E">
            <w:pPr>
              <w:tabs>
                <w:tab w:val="left" w:pos="851"/>
              </w:tabs>
              <w:rPr>
                <w:sz w:val="22"/>
                <w:szCs w:val="22"/>
              </w:rPr>
            </w:pPr>
          </w:p>
        </w:tc>
      </w:tr>
      <w:tr w:rsidR="00825B3A" w:rsidRPr="00C1155B" w14:paraId="06F48E6B" w14:textId="77777777" w:rsidTr="0072098E">
        <w:tc>
          <w:tcPr>
            <w:tcW w:w="3594" w:type="dxa"/>
          </w:tcPr>
          <w:p w14:paraId="68BD993C" w14:textId="77777777" w:rsidR="00825B3A" w:rsidRPr="00C1155B" w:rsidRDefault="00825B3A" w:rsidP="0072098E">
            <w:pPr>
              <w:tabs>
                <w:tab w:val="left" w:pos="851"/>
              </w:tabs>
              <w:rPr>
                <w:sz w:val="22"/>
                <w:szCs w:val="22"/>
              </w:rPr>
            </w:pPr>
          </w:p>
          <w:p w14:paraId="4CAC8895" w14:textId="77777777" w:rsidR="00825B3A" w:rsidRPr="00C1155B" w:rsidRDefault="00825B3A" w:rsidP="0072098E">
            <w:pPr>
              <w:tabs>
                <w:tab w:val="left" w:pos="851"/>
              </w:tabs>
              <w:rPr>
                <w:sz w:val="22"/>
                <w:szCs w:val="22"/>
              </w:rPr>
            </w:pPr>
          </w:p>
        </w:tc>
        <w:tc>
          <w:tcPr>
            <w:tcW w:w="2255" w:type="dxa"/>
          </w:tcPr>
          <w:p w14:paraId="1200AAA7" w14:textId="77777777" w:rsidR="00825B3A" w:rsidRPr="00C1155B" w:rsidRDefault="00825B3A" w:rsidP="0072098E">
            <w:pPr>
              <w:tabs>
                <w:tab w:val="left" w:pos="851"/>
              </w:tabs>
              <w:rPr>
                <w:sz w:val="22"/>
                <w:szCs w:val="22"/>
              </w:rPr>
            </w:pPr>
          </w:p>
        </w:tc>
        <w:tc>
          <w:tcPr>
            <w:tcW w:w="2792" w:type="dxa"/>
          </w:tcPr>
          <w:p w14:paraId="3E9F7912" w14:textId="77777777" w:rsidR="00825B3A" w:rsidRPr="00C1155B" w:rsidRDefault="00825B3A" w:rsidP="0072098E">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101"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101"/>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100"/>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bookmarkEnd w:id="87"/>
    <w:p w14:paraId="05291425" w14:textId="77777777" w:rsidR="00A11114" w:rsidRDefault="00A11114" w:rsidP="00567D43">
      <w:pPr>
        <w:keepNext/>
        <w:tabs>
          <w:tab w:val="left" w:pos="720"/>
        </w:tabs>
        <w:snapToGrid w:val="0"/>
        <w:outlineLvl w:val="1"/>
        <w:rPr>
          <w:b/>
          <w:bCs/>
          <w:sz w:val="24"/>
          <w:szCs w:val="28"/>
        </w:rPr>
      </w:pPr>
    </w:p>
    <w:p w14:paraId="3BDE5400" w14:textId="51B30FE5" w:rsidR="006A3213" w:rsidRPr="00B41BF7" w:rsidRDefault="006A3213" w:rsidP="00B41BF7">
      <w:pPr>
        <w:keepNext/>
        <w:tabs>
          <w:tab w:val="left" w:pos="720"/>
        </w:tabs>
        <w:snapToGrid w:val="0"/>
        <w:jc w:val="right"/>
        <w:outlineLvl w:val="1"/>
        <w:rPr>
          <w:b/>
          <w:bCs/>
          <w:sz w:val="24"/>
          <w:szCs w:val="28"/>
        </w:rPr>
      </w:pPr>
      <w:bookmarkStart w:id="102" w:name="_Toc172708196"/>
      <w:r w:rsidRPr="00B41BF7">
        <w:rPr>
          <w:b/>
          <w:bCs/>
          <w:sz w:val="24"/>
          <w:szCs w:val="28"/>
        </w:rPr>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2"/>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103"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rsidP="00C90666">
      <w:pPr>
        <w:pStyle w:val="Zwykytekst"/>
        <w:numPr>
          <w:ilvl w:val="0"/>
          <w:numId w:val="35"/>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rsidP="00C90666">
      <w:pPr>
        <w:pStyle w:val="Zwykytekst"/>
        <w:numPr>
          <w:ilvl w:val="0"/>
          <w:numId w:val="35"/>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53E90AFC"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Pr="001A6CB8">
        <w:rPr>
          <w:color w:val="FF0000"/>
          <w:sz w:val="22"/>
          <w:szCs w:val="22"/>
        </w:rPr>
        <w:t>Oddział …………………….., adres: ……………………, ul. ………</w:t>
      </w:r>
      <w:r w:rsidR="00C85ECF" w:rsidRPr="001A6CB8">
        <w:rPr>
          <w:color w:val="FF0000"/>
          <w:sz w:val="22"/>
          <w:szCs w:val="22"/>
        </w:rPr>
        <w:t>…</w:t>
      </w:r>
      <w:r w:rsidRPr="001A6CB8">
        <w:rPr>
          <w:color w:val="FF0000"/>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1A6CB8">
        <w:rPr>
          <w:sz w:val="22"/>
          <w:szCs w:val="22"/>
        </w:rPr>
        <w:t>3</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72098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72098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72098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72098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72098E">
            <w:pPr>
              <w:widowControl w:val="0"/>
              <w:jc w:val="center"/>
              <w:rPr>
                <w:sz w:val="18"/>
                <w:szCs w:val="18"/>
              </w:rPr>
            </w:pPr>
          </w:p>
          <w:p w14:paraId="719D80C9" w14:textId="77777777" w:rsidR="003C06DC" w:rsidRPr="00C85ECF" w:rsidRDefault="003C06DC" w:rsidP="0072098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72098E">
            <w:pPr>
              <w:widowControl w:val="0"/>
              <w:jc w:val="center"/>
              <w:rPr>
                <w:sz w:val="18"/>
                <w:szCs w:val="18"/>
              </w:rPr>
            </w:pPr>
          </w:p>
          <w:p w14:paraId="2CAA7D5E" w14:textId="77777777" w:rsidR="003C06DC" w:rsidRPr="00C85ECF" w:rsidRDefault="003C06DC" w:rsidP="0072098E">
            <w:pPr>
              <w:widowControl w:val="0"/>
              <w:tabs>
                <w:tab w:val="left" w:pos="284"/>
                <w:tab w:val="left" w:pos="851"/>
              </w:tabs>
              <w:ind w:left="284" w:hanging="284"/>
              <w:jc w:val="center"/>
              <w:rPr>
                <w:b/>
                <w:bCs/>
              </w:rPr>
            </w:pPr>
          </w:p>
        </w:tc>
      </w:tr>
      <w:tr w:rsidR="003C06DC" w:rsidRPr="00F84F88" w14:paraId="7BC93045" w14:textId="77777777" w:rsidTr="0072098E">
        <w:trPr>
          <w:trHeight w:val="564"/>
        </w:trPr>
        <w:tc>
          <w:tcPr>
            <w:tcW w:w="1250" w:type="pct"/>
            <w:shd w:val="clear" w:color="auto" w:fill="F2F2F2" w:themeFill="background1" w:themeFillShade="F2"/>
            <w:vAlign w:val="center"/>
          </w:tcPr>
          <w:p w14:paraId="21C3CB53" w14:textId="77777777" w:rsidR="003C06DC" w:rsidRPr="00C85ECF" w:rsidRDefault="003C06DC" w:rsidP="0072098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72098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72098E">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72098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72098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72098E">
            <w:pPr>
              <w:widowControl w:val="0"/>
              <w:jc w:val="center"/>
              <w:rPr>
                <w:sz w:val="18"/>
                <w:szCs w:val="18"/>
              </w:rPr>
            </w:pPr>
          </w:p>
          <w:p w14:paraId="711F2831" w14:textId="77777777" w:rsidR="003C06DC" w:rsidRDefault="003C06DC" w:rsidP="0072098E">
            <w:pPr>
              <w:widowControl w:val="0"/>
              <w:jc w:val="center"/>
              <w:rPr>
                <w:sz w:val="18"/>
                <w:szCs w:val="18"/>
              </w:rPr>
            </w:pPr>
          </w:p>
          <w:p w14:paraId="5355C208" w14:textId="77777777" w:rsidR="003C06DC" w:rsidRDefault="003C06DC" w:rsidP="0072098E">
            <w:pPr>
              <w:widowControl w:val="0"/>
              <w:jc w:val="center"/>
              <w:rPr>
                <w:sz w:val="18"/>
                <w:szCs w:val="18"/>
              </w:rPr>
            </w:pPr>
          </w:p>
          <w:p w14:paraId="1C018BD8" w14:textId="77777777" w:rsidR="003C06DC" w:rsidRDefault="003C06DC" w:rsidP="0072098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72098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72098E">
            <w:pPr>
              <w:widowControl w:val="0"/>
              <w:jc w:val="center"/>
              <w:rPr>
                <w:sz w:val="18"/>
                <w:szCs w:val="18"/>
              </w:rPr>
            </w:pPr>
          </w:p>
          <w:p w14:paraId="457EA8E1" w14:textId="77777777" w:rsidR="003C06DC" w:rsidRPr="00DE750C" w:rsidRDefault="003C06DC" w:rsidP="0072098E">
            <w:pPr>
              <w:widowControl w:val="0"/>
              <w:ind w:left="34" w:hanging="34"/>
              <w:jc w:val="center"/>
              <w:rPr>
                <w:sz w:val="18"/>
                <w:szCs w:val="18"/>
              </w:rPr>
            </w:pPr>
          </w:p>
        </w:tc>
        <w:tc>
          <w:tcPr>
            <w:tcW w:w="1250" w:type="pct"/>
            <w:vAlign w:val="center"/>
          </w:tcPr>
          <w:p w14:paraId="272186EC" w14:textId="77777777" w:rsidR="003C06DC" w:rsidRPr="00B71C92" w:rsidRDefault="003C06DC" w:rsidP="0072098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72098E">
            <w:pPr>
              <w:widowControl w:val="0"/>
              <w:jc w:val="center"/>
              <w:rPr>
                <w:color w:val="00B050"/>
                <w:sz w:val="18"/>
                <w:szCs w:val="18"/>
              </w:rPr>
            </w:pPr>
          </w:p>
        </w:tc>
        <w:tc>
          <w:tcPr>
            <w:tcW w:w="1250" w:type="pct"/>
            <w:vAlign w:val="center"/>
          </w:tcPr>
          <w:p w14:paraId="4D98613D" w14:textId="77777777" w:rsidR="003C06DC" w:rsidRPr="00B71C92" w:rsidRDefault="003C06DC" w:rsidP="0072098E">
            <w:pPr>
              <w:widowControl w:val="0"/>
              <w:jc w:val="center"/>
              <w:rPr>
                <w:color w:val="00B050"/>
                <w:sz w:val="18"/>
                <w:szCs w:val="18"/>
              </w:rPr>
            </w:pPr>
          </w:p>
          <w:p w14:paraId="69D74C28" w14:textId="77777777" w:rsidR="003C06DC" w:rsidRPr="00B71C92" w:rsidRDefault="003C06DC" w:rsidP="0072098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72098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rsidP="00C90666">
      <w:pPr>
        <w:numPr>
          <w:ilvl w:val="1"/>
          <w:numId w:val="46"/>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rsidP="00C90666">
      <w:pPr>
        <w:numPr>
          <w:ilvl w:val="1"/>
          <w:numId w:val="46"/>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72098E">
        <w:trPr>
          <w:trHeight w:val="20"/>
          <w:tblHeader/>
        </w:trPr>
        <w:tc>
          <w:tcPr>
            <w:tcW w:w="5000" w:type="pct"/>
            <w:shd w:val="clear" w:color="auto" w:fill="auto"/>
            <w:vAlign w:val="center"/>
          </w:tcPr>
          <w:p w14:paraId="24A3A6B2" w14:textId="77777777" w:rsidR="000E43CD" w:rsidRPr="00B65952" w:rsidRDefault="000E43CD" w:rsidP="0072098E">
            <w:pPr>
              <w:widowControl w:val="0"/>
              <w:tabs>
                <w:tab w:val="left" w:pos="284"/>
                <w:tab w:val="left" w:pos="851"/>
              </w:tabs>
              <w:ind w:left="284" w:hanging="284"/>
              <w:jc w:val="center"/>
            </w:pPr>
          </w:p>
          <w:p w14:paraId="353EC512" w14:textId="77777777" w:rsidR="000E43CD" w:rsidRPr="00B65952" w:rsidRDefault="000E43CD" w:rsidP="0072098E">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72098E">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72098E">
        <w:trPr>
          <w:trHeight w:val="20"/>
          <w:tblHeader/>
        </w:trPr>
        <w:tc>
          <w:tcPr>
            <w:tcW w:w="5000" w:type="pct"/>
            <w:shd w:val="clear" w:color="auto" w:fill="F2F2F2" w:themeFill="background1" w:themeFillShade="F2"/>
            <w:vAlign w:val="center"/>
          </w:tcPr>
          <w:p w14:paraId="0156A05B" w14:textId="77777777" w:rsidR="000E43CD" w:rsidRPr="00F9365E" w:rsidRDefault="000E43CD" w:rsidP="0072098E">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72098E">
        <w:trPr>
          <w:trHeight w:val="1020"/>
        </w:trPr>
        <w:tc>
          <w:tcPr>
            <w:tcW w:w="5000" w:type="pct"/>
            <w:vAlign w:val="center"/>
          </w:tcPr>
          <w:p w14:paraId="3AF995B5" w14:textId="77777777" w:rsidR="000E43CD" w:rsidRPr="00F9365E" w:rsidRDefault="000E43CD" w:rsidP="0072098E">
            <w:pPr>
              <w:widowControl w:val="0"/>
              <w:jc w:val="center"/>
              <w:rPr>
                <w:color w:val="00B050"/>
                <w:sz w:val="18"/>
                <w:szCs w:val="18"/>
              </w:rPr>
            </w:pPr>
          </w:p>
          <w:p w14:paraId="13F10491" w14:textId="77777777" w:rsidR="000E43CD" w:rsidRPr="00F9365E" w:rsidRDefault="000E43CD" w:rsidP="0072098E">
            <w:pPr>
              <w:widowControl w:val="0"/>
              <w:jc w:val="center"/>
              <w:rPr>
                <w:color w:val="00B050"/>
                <w:sz w:val="18"/>
                <w:szCs w:val="18"/>
              </w:rPr>
            </w:pPr>
          </w:p>
          <w:p w14:paraId="2048F0EA" w14:textId="77777777" w:rsidR="000E43CD" w:rsidRPr="00F9365E" w:rsidRDefault="000E43CD" w:rsidP="0072098E">
            <w:pPr>
              <w:widowControl w:val="0"/>
              <w:jc w:val="center"/>
              <w:rPr>
                <w:color w:val="00B050"/>
                <w:sz w:val="18"/>
                <w:szCs w:val="18"/>
              </w:rPr>
            </w:pPr>
          </w:p>
          <w:p w14:paraId="294F0A5D" w14:textId="77777777" w:rsidR="000E43CD" w:rsidRPr="00F9365E" w:rsidRDefault="000E43CD" w:rsidP="0072098E">
            <w:pPr>
              <w:widowControl w:val="0"/>
              <w:jc w:val="center"/>
              <w:rPr>
                <w:color w:val="00B050"/>
                <w:sz w:val="18"/>
                <w:szCs w:val="18"/>
              </w:rPr>
            </w:pPr>
          </w:p>
          <w:p w14:paraId="584D64F4" w14:textId="77777777" w:rsidR="000E43CD" w:rsidRPr="00F9365E" w:rsidRDefault="000E43CD" w:rsidP="0072098E">
            <w:pPr>
              <w:widowControl w:val="0"/>
              <w:jc w:val="center"/>
              <w:rPr>
                <w:color w:val="00B050"/>
                <w:sz w:val="18"/>
                <w:szCs w:val="18"/>
              </w:rPr>
            </w:pPr>
          </w:p>
          <w:p w14:paraId="2C26D64F" w14:textId="77777777" w:rsidR="000E43CD" w:rsidRPr="00F9365E" w:rsidRDefault="000E43CD" w:rsidP="0072098E">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00467" w:rsidRDefault="00E66FA0" w:rsidP="00700467">
      <w:pPr>
        <w:keepNext/>
        <w:tabs>
          <w:tab w:val="left" w:pos="720"/>
        </w:tabs>
        <w:snapToGrid w:val="0"/>
        <w:jc w:val="center"/>
        <w:outlineLvl w:val="1"/>
        <w:rPr>
          <w:b/>
          <w:bCs/>
          <w:sz w:val="24"/>
          <w:szCs w:val="28"/>
        </w:rPr>
      </w:pPr>
      <w:bookmarkStart w:id="104" w:name="_Toc172708197"/>
      <w:bookmarkEnd w:id="103"/>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04"/>
    </w:p>
    <w:p w14:paraId="07F56C40" w14:textId="566ED0A8" w:rsidR="0077206F" w:rsidRPr="00B96824" w:rsidRDefault="0077206F" w:rsidP="00C90666">
      <w:pPr>
        <w:numPr>
          <w:ilvl w:val="0"/>
          <w:numId w:val="74"/>
        </w:numPr>
        <w:spacing w:line="259" w:lineRule="auto"/>
        <w:ind w:hanging="357"/>
        <w:jc w:val="both"/>
        <w:rPr>
          <w:sz w:val="22"/>
          <w:szCs w:val="22"/>
        </w:rPr>
      </w:pPr>
      <w:bookmarkStart w:id="105"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Pr="00B96824">
        <w:rPr>
          <w:sz w:val="22"/>
          <w:szCs w:val="22"/>
        </w:rPr>
        <w:t xml:space="preserve">. </w:t>
      </w:r>
      <w:r w:rsidR="00B96824" w:rsidRPr="00B96824">
        <w:rPr>
          <w:rFonts w:eastAsia="Calibri"/>
          <w:sz w:val="22"/>
          <w:szCs w:val="22"/>
          <w:lang w:eastAsia="en-US"/>
        </w:rPr>
        <w:t xml:space="preserve">Świadczenie usług serwisowych wraz z dostawą części zamiennych systemu EMAC produkcji SPIE ENERGOTEST nadzorującego prace rozdzielnic </w:t>
      </w:r>
      <w:proofErr w:type="spellStart"/>
      <w:r w:rsidR="00B96824" w:rsidRPr="00B96824">
        <w:rPr>
          <w:rFonts w:eastAsia="Calibri"/>
          <w:sz w:val="22"/>
          <w:szCs w:val="22"/>
          <w:lang w:eastAsia="en-US"/>
        </w:rPr>
        <w:t>nN</w:t>
      </w:r>
      <w:proofErr w:type="spellEnd"/>
      <w:r w:rsidR="00B96824" w:rsidRPr="00B96824">
        <w:rPr>
          <w:rFonts w:eastAsia="Calibri"/>
          <w:sz w:val="22"/>
          <w:szCs w:val="22"/>
          <w:lang w:eastAsia="en-US"/>
        </w:rPr>
        <w:t xml:space="preserve"> i SN dla Polskiej Grupy Górniczej S.A.</w:t>
      </w:r>
      <w:r w:rsidR="00F71079">
        <w:rPr>
          <w:sz w:val="22"/>
          <w:szCs w:val="22"/>
        </w:rPr>
        <w:t xml:space="preserve"> </w:t>
      </w:r>
      <w:r w:rsidRPr="00E66F78">
        <w:rPr>
          <w:sz w:val="22"/>
          <w:szCs w:val="22"/>
        </w:rPr>
        <w:t xml:space="preserve">(nr sprawy </w:t>
      </w:r>
      <w:r w:rsidR="00B96824">
        <w:rPr>
          <w:sz w:val="22"/>
          <w:szCs w:val="22"/>
        </w:rPr>
        <w:t>502302169</w:t>
      </w:r>
      <w:r w:rsidRPr="00E92E2C">
        <w:rPr>
          <w:sz w:val="22"/>
          <w:szCs w:val="22"/>
        </w:rPr>
        <w:t>)</w:t>
      </w:r>
      <w:r w:rsidR="00B96824">
        <w:rPr>
          <w:sz w:val="22"/>
          <w:szCs w:val="22"/>
        </w:rPr>
        <w:t>.</w:t>
      </w:r>
    </w:p>
    <w:p w14:paraId="6D468872" w14:textId="0AB5CC9C" w:rsidR="0077206F" w:rsidRPr="00C85ECF" w:rsidRDefault="0077206F" w:rsidP="00C90666">
      <w:pPr>
        <w:numPr>
          <w:ilvl w:val="0"/>
          <w:numId w:val="7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06" w:name="_Toc172708198"/>
      <w:bookmarkEnd w:id="105"/>
      <w:r w:rsidRPr="00700467">
        <w:rPr>
          <w:b/>
          <w:bCs/>
          <w:sz w:val="24"/>
          <w:szCs w:val="28"/>
        </w:rPr>
        <w:t>§2</w:t>
      </w:r>
      <w:r w:rsidR="00DB7892">
        <w:rPr>
          <w:b/>
          <w:bCs/>
          <w:sz w:val="24"/>
          <w:szCs w:val="28"/>
        </w:rPr>
        <w:t xml:space="preserve"> </w:t>
      </w:r>
      <w:r w:rsidR="0098450E" w:rsidRPr="00700467">
        <w:rPr>
          <w:b/>
          <w:sz w:val="22"/>
          <w:u w:val="single"/>
        </w:rPr>
        <w:t>Przedmiot Umowy</w:t>
      </w:r>
      <w:bookmarkEnd w:id="106"/>
    </w:p>
    <w:p w14:paraId="5BEBBFF8" w14:textId="616C3808"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923F87" w:rsidRPr="00C85ECF">
        <w:rPr>
          <w:sz w:val="22"/>
          <w:szCs w:val="22"/>
        </w:rPr>
        <w:t xml:space="preserve">Świadczenie usług serwisowych </w:t>
      </w:r>
      <w:r w:rsidR="00B96824" w:rsidRPr="00B96824">
        <w:rPr>
          <w:rFonts w:eastAsia="Calibri"/>
          <w:sz w:val="22"/>
          <w:szCs w:val="22"/>
          <w:lang w:eastAsia="en-US"/>
        </w:rPr>
        <w:t xml:space="preserve">wraz z dostawą części zamiennych systemu EMAC produkcji SPIE ENERGOTEST nadzorującego prace rozdzielnic </w:t>
      </w:r>
      <w:proofErr w:type="spellStart"/>
      <w:r w:rsidR="00B96824" w:rsidRPr="00B96824">
        <w:rPr>
          <w:rFonts w:eastAsia="Calibri"/>
          <w:sz w:val="22"/>
          <w:szCs w:val="22"/>
          <w:lang w:eastAsia="en-US"/>
        </w:rPr>
        <w:t>nN</w:t>
      </w:r>
      <w:proofErr w:type="spellEnd"/>
      <w:r w:rsidR="00B96824" w:rsidRPr="00B96824">
        <w:rPr>
          <w:rFonts w:eastAsia="Calibri"/>
          <w:sz w:val="22"/>
          <w:szCs w:val="22"/>
          <w:lang w:eastAsia="en-US"/>
        </w:rPr>
        <w:t xml:space="preserve"> i SN</w:t>
      </w:r>
      <w:r w:rsidR="00C85ECF">
        <w:rPr>
          <w:sz w:val="22"/>
          <w:szCs w:val="22"/>
        </w:rPr>
        <w:t xml:space="preserve"> </w:t>
      </w:r>
      <w:r w:rsidR="008C3CE0" w:rsidRPr="00C85ECF">
        <w:rPr>
          <w:sz w:val="22"/>
          <w:szCs w:val="22"/>
        </w:rPr>
        <w:t>dla Polskiej G</w:t>
      </w:r>
      <w:r w:rsidR="00857352" w:rsidRPr="00C85ECF">
        <w:rPr>
          <w:sz w:val="22"/>
          <w:szCs w:val="22"/>
        </w:rPr>
        <w:t>rupy Górniczej S.A.</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F71079">
      <w:pPr>
        <w:pStyle w:val="Tekstpodstawowy2"/>
        <w:numPr>
          <w:ilvl w:val="0"/>
          <w:numId w:val="14"/>
        </w:numPr>
        <w:tabs>
          <w:tab w:val="clear" w:pos="720"/>
        </w:tabs>
        <w:ind w:left="425" w:hanging="425"/>
        <w:jc w:val="both"/>
        <w:rPr>
          <w:sz w:val="22"/>
          <w:szCs w:val="22"/>
        </w:rPr>
      </w:pPr>
      <w:bookmarkStart w:id="107"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7"/>
    <w:p w14:paraId="7E306210" w14:textId="796F440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F71079">
      <w:pPr>
        <w:numPr>
          <w:ilvl w:val="0"/>
          <w:numId w:val="14"/>
        </w:numPr>
        <w:tabs>
          <w:tab w:val="clear" w:pos="720"/>
        </w:tabs>
        <w:ind w:left="425" w:hanging="425"/>
        <w:jc w:val="both"/>
        <w:rPr>
          <w:color w:val="000000"/>
          <w:sz w:val="22"/>
          <w:szCs w:val="22"/>
        </w:rPr>
      </w:pPr>
      <w:bookmarkStart w:id="108"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xml:space="preserve">,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09" w:name="_Toc172708199"/>
      <w:bookmarkEnd w:id="108"/>
      <w:r w:rsidRPr="00700467">
        <w:rPr>
          <w:b/>
          <w:bCs/>
          <w:sz w:val="24"/>
          <w:szCs w:val="28"/>
        </w:rPr>
        <w:t>§3</w:t>
      </w:r>
      <w:r w:rsidRPr="00955E2C">
        <w:rPr>
          <w:b/>
          <w:sz w:val="22"/>
          <w:u w:val="single"/>
        </w:rPr>
        <w:t xml:space="preserve">Cena i </w:t>
      </w:r>
      <w:r w:rsidR="005E2B76">
        <w:rPr>
          <w:b/>
          <w:sz w:val="22"/>
          <w:u w:val="single"/>
        </w:rPr>
        <w:t>sposób rozliczeń</w:t>
      </w:r>
      <w:bookmarkEnd w:id="109"/>
    </w:p>
    <w:p w14:paraId="16F90C5D" w14:textId="587C6E50" w:rsidR="0098450E" w:rsidRPr="00553ADC" w:rsidRDefault="0098450E">
      <w:pPr>
        <w:numPr>
          <w:ilvl w:val="0"/>
          <w:numId w:val="10"/>
        </w:numPr>
        <w:tabs>
          <w:tab w:val="clear" w:pos="1440"/>
        </w:tabs>
        <w:spacing w:after="40"/>
        <w:ind w:left="426" w:hanging="426"/>
        <w:jc w:val="both"/>
        <w:rPr>
          <w:b/>
          <w:bCs/>
          <w:color w:val="FF0000"/>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553ADC">
        <w:rPr>
          <w:b/>
          <w:bCs/>
          <w:color w:val="FF0000"/>
          <w:sz w:val="22"/>
          <w:szCs w:val="22"/>
        </w:rPr>
        <w:t>………… zł netto.</w:t>
      </w:r>
    </w:p>
    <w:p w14:paraId="5B1614E2" w14:textId="1FCBA77A" w:rsidR="00AE1FDC" w:rsidRPr="00A6018E" w:rsidRDefault="00AE1FDC" w:rsidP="0098450E">
      <w:pPr>
        <w:spacing w:after="40"/>
        <w:ind w:left="360"/>
        <w:jc w:val="both"/>
        <w:rPr>
          <w:b/>
          <w:bCs/>
          <w:i/>
          <w:iCs/>
          <w:sz w:val="22"/>
          <w:szCs w:val="22"/>
        </w:rPr>
      </w:pPr>
      <w:bookmarkStart w:id="110"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5F0C412F" w:rsidR="00B613E4" w:rsidRPr="00553ADC" w:rsidRDefault="00B613E4">
      <w:pPr>
        <w:numPr>
          <w:ilvl w:val="0"/>
          <w:numId w:val="10"/>
        </w:numPr>
        <w:tabs>
          <w:tab w:val="clear" w:pos="1440"/>
        </w:tabs>
        <w:spacing w:after="40"/>
        <w:ind w:left="426" w:hanging="426"/>
        <w:jc w:val="both"/>
        <w:rPr>
          <w:sz w:val="22"/>
          <w:szCs w:val="22"/>
        </w:rPr>
      </w:pPr>
      <w:bookmarkStart w:id="111" w:name="_Hlk160531102"/>
      <w:bookmarkEnd w:id="110"/>
      <w:r w:rsidRPr="00553ADC">
        <w:rPr>
          <w:sz w:val="22"/>
          <w:szCs w:val="22"/>
        </w:rPr>
        <w:t xml:space="preserve">Stawka roboczogodziny pracy serwisanta w dni robocze i świąteczne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wynosi</w:t>
      </w:r>
      <w:r w:rsidRPr="00553ADC">
        <w:rPr>
          <w:sz w:val="22"/>
          <w:szCs w:val="22"/>
        </w:rPr>
        <w:t xml:space="preserve">  </w:t>
      </w:r>
      <w:r w:rsidRPr="00553ADC">
        <w:rPr>
          <w:b/>
          <w:bCs/>
          <w:color w:val="FF0000"/>
          <w:sz w:val="22"/>
          <w:szCs w:val="22"/>
        </w:rPr>
        <w:t xml:space="preserve">………………… </w:t>
      </w:r>
      <w:r w:rsidR="00553ADC" w:rsidRPr="00553ADC">
        <w:rPr>
          <w:b/>
          <w:bCs/>
          <w:color w:val="FF0000"/>
          <w:sz w:val="22"/>
          <w:szCs w:val="22"/>
        </w:rPr>
        <w:t xml:space="preserve">zł </w:t>
      </w:r>
      <w:r w:rsidRPr="00553ADC">
        <w:rPr>
          <w:b/>
          <w:bCs/>
          <w:color w:val="FF0000"/>
          <w:sz w:val="22"/>
          <w:szCs w:val="22"/>
        </w:rPr>
        <w:t>netto</w:t>
      </w:r>
      <w:r w:rsidR="00553ADC" w:rsidRPr="00553ADC">
        <w:rPr>
          <w:sz w:val="22"/>
          <w:szCs w:val="22"/>
        </w:rPr>
        <w:t>.</w:t>
      </w:r>
    </w:p>
    <w:p w14:paraId="75F671E9" w14:textId="354968E4" w:rsidR="00022ACA" w:rsidRPr="00F71079" w:rsidRDefault="00022ACA">
      <w:pPr>
        <w:numPr>
          <w:ilvl w:val="0"/>
          <w:numId w:val="10"/>
        </w:numPr>
        <w:tabs>
          <w:tab w:val="clear" w:pos="1440"/>
        </w:tabs>
        <w:spacing w:after="40"/>
        <w:ind w:left="426" w:hanging="426"/>
        <w:jc w:val="both"/>
        <w:rPr>
          <w:b/>
          <w:bCs/>
          <w:sz w:val="22"/>
          <w:szCs w:val="22"/>
        </w:rPr>
      </w:pPr>
      <w:bookmarkStart w:id="112"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67C7014C" w14:textId="1D418776"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10"/>
        </w:numPr>
        <w:tabs>
          <w:tab w:val="clear" w:pos="1440"/>
        </w:tabs>
        <w:spacing w:after="40"/>
        <w:ind w:left="426" w:hanging="426"/>
        <w:jc w:val="both"/>
        <w:rPr>
          <w:sz w:val="22"/>
          <w:szCs w:val="22"/>
        </w:rPr>
      </w:pPr>
      <w:bookmarkStart w:id="113" w:name="_Hlk108342473"/>
      <w:bookmarkEnd w:id="112"/>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lastRenderedPageBreak/>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14" w:name="_Toc172708200"/>
      <w:bookmarkEnd w:id="113"/>
      <w:r w:rsidRPr="00700467">
        <w:rPr>
          <w:b/>
          <w:bCs/>
          <w:sz w:val="24"/>
          <w:szCs w:val="28"/>
        </w:rPr>
        <w:t>§4</w:t>
      </w:r>
      <w:r w:rsidR="00DB7892">
        <w:rPr>
          <w:b/>
          <w:bCs/>
          <w:sz w:val="24"/>
          <w:szCs w:val="28"/>
        </w:rPr>
        <w:t xml:space="preserve"> </w:t>
      </w:r>
      <w:r>
        <w:rPr>
          <w:b/>
          <w:sz w:val="22"/>
          <w:u w:val="single"/>
        </w:rPr>
        <w:t>Fakturowanie i płatności</w:t>
      </w:r>
      <w:bookmarkEnd w:id="114"/>
    </w:p>
    <w:p w14:paraId="362CF511" w14:textId="28763A79" w:rsidR="00EC7434" w:rsidRPr="00E47820" w:rsidRDefault="00EC7434" w:rsidP="00C90666">
      <w:pPr>
        <w:numPr>
          <w:ilvl w:val="0"/>
          <w:numId w:val="47"/>
        </w:numPr>
        <w:spacing w:after="40"/>
        <w:ind w:left="426" w:hanging="426"/>
        <w:jc w:val="both"/>
        <w:rPr>
          <w:sz w:val="22"/>
          <w:szCs w:val="22"/>
        </w:rPr>
      </w:pPr>
      <w:bookmarkStart w:id="115" w:name="_Hlk108342538"/>
      <w:bookmarkEnd w:id="111"/>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rsidP="00C90666">
      <w:pPr>
        <w:numPr>
          <w:ilvl w:val="0"/>
          <w:numId w:val="47"/>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rsidP="00C90666">
      <w:pPr>
        <w:numPr>
          <w:ilvl w:val="0"/>
          <w:numId w:val="47"/>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rsidP="00C90666">
      <w:pPr>
        <w:numPr>
          <w:ilvl w:val="0"/>
          <w:numId w:val="47"/>
        </w:numPr>
        <w:spacing w:after="40"/>
        <w:ind w:left="426" w:hanging="426"/>
        <w:jc w:val="both"/>
        <w:rPr>
          <w:sz w:val="22"/>
          <w:szCs w:val="22"/>
        </w:rPr>
      </w:pPr>
      <w:bookmarkStart w:id="116"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rsidP="00C90666">
      <w:pPr>
        <w:numPr>
          <w:ilvl w:val="0"/>
          <w:numId w:val="47"/>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6"/>
    <w:p w14:paraId="6ABD76BF" w14:textId="77777777" w:rsidR="00123270" w:rsidRPr="00FB4D53" w:rsidRDefault="00123270" w:rsidP="00C90666">
      <w:pPr>
        <w:numPr>
          <w:ilvl w:val="0"/>
          <w:numId w:val="47"/>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rsidP="00C90666">
      <w:pPr>
        <w:numPr>
          <w:ilvl w:val="0"/>
          <w:numId w:val="47"/>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A4895D0" w14:textId="77777777" w:rsidR="00F71079" w:rsidRDefault="00F71079">
      <w:pPr>
        <w:rPr>
          <w:sz w:val="22"/>
          <w:szCs w:val="22"/>
        </w:rPr>
      </w:pPr>
      <w:r>
        <w:rPr>
          <w:sz w:val="22"/>
          <w:szCs w:val="22"/>
        </w:rPr>
        <w:br w:type="page"/>
      </w:r>
    </w:p>
    <w:p w14:paraId="793DA375" w14:textId="77777777" w:rsidR="00FB4D53" w:rsidRPr="00E47820" w:rsidRDefault="00FB4D53" w:rsidP="00F71079">
      <w:pPr>
        <w:spacing w:after="40"/>
        <w:ind w:left="426"/>
        <w:jc w:val="both"/>
        <w:rPr>
          <w:sz w:val="24"/>
          <w:szCs w:val="24"/>
        </w:rPr>
      </w:pPr>
    </w:p>
    <w:p w14:paraId="3DE86433" w14:textId="77777777" w:rsidR="00D423BD" w:rsidRPr="003A3410" w:rsidRDefault="00D423BD" w:rsidP="00C90666">
      <w:pPr>
        <w:numPr>
          <w:ilvl w:val="0"/>
          <w:numId w:val="47"/>
        </w:numPr>
        <w:spacing w:after="40"/>
        <w:ind w:left="426" w:hanging="426"/>
        <w:jc w:val="both"/>
      </w:pPr>
      <w:r w:rsidRPr="003A3410">
        <w:rPr>
          <w:sz w:val="22"/>
        </w:rPr>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rsidP="00C90666">
      <w:pPr>
        <w:pStyle w:val="Akapitzlist"/>
        <w:numPr>
          <w:ilvl w:val="1"/>
          <w:numId w:val="37"/>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rsidP="00C90666">
      <w:pPr>
        <w:numPr>
          <w:ilvl w:val="0"/>
          <w:numId w:val="47"/>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rsidP="00C90666">
      <w:pPr>
        <w:numPr>
          <w:ilvl w:val="0"/>
          <w:numId w:val="47"/>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rsidP="00C90666">
      <w:pPr>
        <w:numPr>
          <w:ilvl w:val="0"/>
          <w:numId w:val="47"/>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rsidP="00C90666">
      <w:pPr>
        <w:numPr>
          <w:ilvl w:val="0"/>
          <w:numId w:val="47"/>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rsidP="00C90666">
      <w:pPr>
        <w:numPr>
          <w:ilvl w:val="0"/>
          <w:numId w:val="47"/>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 xml:space="preserve">(Dz.U. z 2023r. poz. 711, poz.852, z </w:t>
      </w:r>
      <w:proofErr w:type="spellStart"/>
      <w:r w:rsidR="0086135C" w:rsidRPr="00397781">
        <w:rPr>
          <w:sz w:val="22"/>
        </w:rPr>
        <w:t>późn</w:t>
      </w:r>
      <w:proofErr w:type="spellEnd"/>
      <w:r w:rsidR="0086135C" w:rsidRPr="00397781">
        <w:rPr>
          <w:sz w:val="22"/>
        </w:rPr>
        <w:t>. zm.).</w:t>
      </w:r>
    </w:p>
    <w:p w14:paraId="5C66A11D" w14:textId="4880F2C1" w:rsidR="00F2670B" w:rsidRPr="00E47820" w:rsidRDefault="00F2670B" w:rsidP="00C90666">
      <w:pPr>
        <w:numPr>
          <w:ilvl w:val="0"/>
          <w:numId w:val="47"/>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rsidP="00C90666">
      <w:pPr>
        <w:numPr>
          <w:ilvl w:val="0"/>
          <w:numId w:val="47"/>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rsidP="00C90666">
      <w:pPr>
        <w:numPr>
          <w:ilvl w:val="0"/>
          <w:numId w:val="47"/>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rsidP="00C90666">
      <w:pPr>
        <w:numPr>
          <w:ilvl w:val="0"/>
          <w:numId w:val="47"/>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rsidP="00C90666">
      <w:pPr>
        <w:numPr>
          <w:ilvl w:val="0"/>
          <w:numId w:val="47"/>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rsidP="00C90666">
      <w:pPr>
        <w:numPr>
          <w:ilvl w:val="0"/>
          <w:numId w:val="47"/>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rsidP="00C90666">
      <w:pPr>
        <w:numPr>
          <w:ilvl w:val="0"/>
          <w:numId w:val="47"/>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rsidP="00C90666">
      <w:pPr>
        <w:numPr>
          <w:ilvl w:val="0"/>
          <w:numId w:val="47"/>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17"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18" w:name="_Toc172708201"/>
      <w:bookmarkEnd w:id="115"/>
      <w:r w:rsidRPr="00700467">
        <w:rPr>
          <w:b/>
          <w:bCs/>
          <w:sz w:val="24"/>
          <w:szCs w:val="28"/>
        </w:rPr>
        <w:lastRenderedPageBreak/>
        <w:t>§</w:t>
      </w:r>
      <w:r w:rsidR="00CA358A" w:rsidRPr="00700467">
        <w:rPr>
          <w:b/>
          <w:bCs/>
          <w:sz w:val="24"/>
          <w:szCs w:val="28"/>
        </w:rPr>
        <w:t>5</w:t>
      </w:r>
      <w:r w:rsidR="00DB7892">
        <w:rPr>
          <w:b/>
          <w:bCs/>
          <w:sz w:val="24"/>
          <w:szCs w:val="28"/>
        </w:rPr>
        <w:t xml:space="preserve"> </w:t>
      </w:r>
      <w:bookmarkStart w:id="119"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18"/>
    </w:p>
    <w:p w14:paraId="398C5EF4" w14:textId="291B86FB" w:rsidR="0086135C" w:rsidRPr="00B65952" w:rsidRDefault="0086135C" w:rsidP="0086135C">
      <w:pPr>
        <w:numPr>
          <w:ilvl w:val="0"/>
          <w:numId w:val="15"/>
        </w:numPr>
        <w:jc w:val="both"/>
        <w:rPr>
          <w:bCs/>
          <w:sz w:val="22"/>
          <w:szCs w:val="22"/>
        </w:rPr>
      </w:pPr>
      <w:bookmarkStart w:id="120" w:name="_Hlk161045742"/>
      <w:bookmarkStart w:id="121" w:name="_Hlk86989523"/>
      <w:bookmarkEnd w:id="117"/>
      <w:bookmarkEnd w:id="119"/>
      <w:r w:rsidRPr="00B65952">
        <w:rPr>
          <w:bCs/>
          <w:sz w:val="22"/>
          <w:szCs w:val="22"/>
        </w:rPr>
        <w:t xml:space="preserve">Umowa obowiązuje przez okres </w:t>
      </w:r>
      <w:r w:rsidRPr="00B07B3A">
        <w:rPr>
          <w:bCs/>
          <w:sz w:val="22"/>
          <w:szCs w:val="22"/>
        </w:rPr>
        <w:t xml:space="preserve">12 miesięcy </w:t>
      </w:r>
      <w:r w:rsidRPr="00B65952">
        <w:rPr>
          <w:bCs/>
          <w:sz w:val="22"/>
          <w:szCs w:val="22"/>
        </w:rPr>
        <w:t>od daty zawarcia Umowy.</w:t>
      </w:r>
      <w:r w:rsidRPr="00B65952">
        <w:rPr>
          <w:sz w:val="22"/>
          <w:szCs w:val="22"/>
        </w:rPr>
        <w:t xml:space="preserve"> </w:t>
      </w:r>
    </w:p>
    <w:p w14:paraId="5923992C" w14:textId="77777777" w:rsidR="0086135C" w:rsidRPr="00B65952" w:rsidRDefault="0086135C" w:rsidP="0086135C">
      <w:pPr>
        <w:numPr>
          <w:ilvl w:val="0"/>
          <w:numId w:val="15"/>
        </w:numPr>
        <w:jc w:val="both"/>
        <w:rPr>
          <w:bCs/>
          <w:sz w:val="22"/>
          <w:szCs w:val="22"/>
        </w:rPr>
      </w:pPr>
      <w:r w:rsidRPr="00B65952">
        <w:rPr>
          <w:sz w:val="22"/>
          <w:szCs w:val="22"/>
        </w:rPr>
        <w:t>Umowa obowiązywać będzie dla zleceń wystawionych przez poszczególne jednostki organizacyjne Zamawiającego w okresie jej obowiązywania.</w:t>
      </w:r>
    </w:p>
    <w:p w14:paraId="2E574B11" w14:textId="7F1624D3" w:rsidR="00915AF0" w:rsidRPr="00B65952" w:rsidRDefault="0086135C" w:rsidP="0086135C">
      <w:pPr>
        <w:numPr>
          <w:ilvl w:val="0"/>
          <w:numId w:val="15"/>
        </w:numPr>
        <w:jc w:val="both"/>
        <w:rPr>
          <w:sz w:val="22"/>
          <w:szCs w:val="22"/>
        </w:rPr>
      </w:pPr>
      <w:r w:rsidRPr="00B65952">
        <w:rPr>
          <w:sz w:val="22"/>
          <w:szCs w:val="22"/>
        </w:rPr>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bookmarkEnd w:id="120"/>
    </w:p>
    <w:p w14:paraId="55E49A5F" w14:textId="77777777" w:rsidR="006D4A41" w:rsidRPr="006D4A41" w:rsidRDefault="006D4A41" w:rsidP="006D4A41">
      <w:pPr>
        <w:suppressAutoHyphens/>
        <w:autoSpaceDN w:val="0"/>
        <w:spacing w:after="40"/>
        <w:ind w:left="284"/>
        <w:jc w:val="both"/>
        <w:textAlignment w:val="baseline"/>
        <w:rPr>
          <w:sz w:val="22"/>
          <w:szCs w:val="22"/>
        </w:rPr>
      </w:pPr>
    </w:p>
    <w:p w14:paraId="0E05E0DF" w14:textId="406DCFF8" w:rsidR="003F655B" w:rsidRPr="00700467" w:rsidRDefault="003F655B" w:rsidP="00700467">
      <w:pPr>
        <w:keepNext/>
        <w:tabs>
          <w:tab w:val="left" w:pos="720"/>
        </w:tabs>
        <w:snapToGrid w:val="0"/>
        <w:jc w:val="center"/>
        <w:outlineLvl w:val="1"/>
        <w:rPr>
          <w:b/>
          <w:bCs/>
          <w:sz w:val="24"/>
          <w:szCs w:val="28"/>
        </w:rPr>
      </w:pPr>
      <w:bookmarkStart w:id="122" w:name="_Toc172708202"/>
      <w:bookmarkEnd w:id="121"/>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2"/>
    </w:p>
    <w:p w14:paraId="12907367" w14:textId="33ADA3B2" w:rsidR="003F655B" w:rsidRPr="00D15A71" w:rsidRDefault="003F655B">
      <w:pPr>
        <w:numPr>
          <w:ilvl w:val="0"/>
          <w:numId w:val="12"/>
        </w:numPr>
        <w:tabs>
          <w:tab w:val="clear" w:pos="1440"/>
        </w:tabs>
        <w:ind w:left="284" w:hanging="284"/>
        <w:jc w:val="both"/>
        <w:rPr>
          <w:sz w:val="22"/>
          <w:szCs w:val="22"/>
        </w:rPr>
      </w:pPr>
      <w:bookmarkStart w:id="123"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rsidP="00C90666">
      <w:pPr>
        <w:numPr>
          <w:ilvl w:val="0"/>
          <w:numId w:val="82"/>
        </w:numPr>
        <w:ind w:left="567"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rsidP="00C90666">
      <w:pPr>
        <w:numPr>
          <w:ilvl w:val="0"/>
          <w:numId w:val="82"/>
        </w:numPr>
        <w:ind w:left="567"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rsidP="00C90666">
      <w:pPr>
        <w:numPr>
          <w:ilvl w:val="0"/>
          <w:numId w:val="82"/>
        </w:numPr>
        <w:ind w:left="567" w:hanging="283"/>
        <w:jc w:val="both"/>
        <w:rPr>
          <w:sz w:val="22"/>
          <w:szCs w:val="22"/>
        </w:rPr>
      </w:pPr>
      <w:r w:rsidRPr="00D15A71">
        <w:rPr>
          <w:sz w:val="22"/>
          <w:szCs w:val="22"/>
        </w:rPr>
        <w:t>na dostarczone regenerowane części zamienne min. 6 miesięcy od daty przekazania Zamawiającemu.</w:t>
      </w:r>
    </w:p>
    <w:p w14:paraId="5C535B23" w14:textId="1A92F36C" w:rsidR="003F655B" w:rsidRPr="006D4A41" w:rsidRDefault="003F655B">
      <w:pPr>
        <w:pStyle w:val="Akapitzlist"/>
        <w:numPr>
          <w:ilvl w:val="0"/>
          <w:numId w:val="12"/>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C63EEF6" w14:textId="1E82E464" w:rsidR="003F655B" w:rsidRPr="006D4A41" w:rsidRDefault="003F655B">
      <w:pPr>
        <w:numPr>
          <w:ilvl w:val="0"/>
          <w:numId w:val="12"/>
        </w:numPr>
        <w:tabs>
          <w:tab w:val="clear" w:pos="1440"/>
        </w:tabs>
        <w:ind w:left="284" w:hanging="284"/>
        <w:jc w:val="both"/>
        <w:rPr>
          <w:color w:val="FF0000"/>
          <w:sz w:val="22"/>
        </w:rPr>
      </w:pPr>
      <w:r w:rsidRPr="006D4A41">
        <w:rPr>
          <w:bCs/>
          <w:color w:val="FF0000"/>
          <w:sz w:val="22"/>
          <w:szCs w:val="22"/>
        </w:rPr>
        <w:t>Zgłoszenia awarii przyjmuje</w:t>
      </w:r>
      <w:r w:rsidR="006D4A41" w:rsidRPr="006D4A41">
        <w:rPr>
          <w:bCs/>
          <w:color w:val="FF0000"/>
          <w:sz w:val="22"/>
          <w:szCs w:val="22"/>
        </w:rPr>
        <w:t>:</w:t>
      </w:r>
      <w:r w:rsidRPr="006D4A41">
        <w:rPr>
          <w:bCs/>
          <w:color w:val="FF0000"/>
          <w:sz w:val="22"/>
          <w:szCs w:val="22"/>
        </w:rPr>
        <w:t xml:space="preserve">  Dział ………………………………..……………………………………, tel. …………….………, fax ……………………………, e-mail ………………………….……………, reklamacje przyjmuje</w:t>
      </w:r>
      <w:r w:rsidR="006D4A41" w:rsidRPr="006D4A41">
        <w:rPr>
          <w:bCs/>
          <w:color w:val="FF0000"/>
          <w:sz w:val="22"/>
          <w:szCs w:val="22"/>
        </w:rPr>
        <w:t>:</w:t>
      </w:r>
      <w:r w:rsidRPr="006D4A41">
        <w:rPr>
          <w:bCs/>
          <w:color w:val="FF0000"/>
          <w:sz w:val="22"/>
          <w:szCs w:val="22"/>
        </w:rPr>
        <w:t xml:space="preserve"> Dział …………………………………………………….………………………, tel. …………….…….…, fax ……………………..………, e-mail …………………….…………………</w:t>
      </w:r>
    </w:p>
    <w:p w14:paraId="70D31959" w14:textId="77777777"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rsidP="00C90666">
      <w:pPr>
        <w:pStyle w:val="Tekstpodstawowy2"/>
        <w:numPr>
          <w:ilvl w:val="0"/>
          <w:numId w:val="44"/>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rsidP="00C90666">
      <w:pPr>
        <w:pStyle w:val="Tekstpodstawowy2"/>
        <w:numPr>
          <w:ilvl w:val="0"/>
          <w:numId w:val="44"/>
        </w:numPr>
        <w:ind w:left="709"/>
        <w:jc w:val="both"/>
        <w:rPr>
          <w:b w:val="0"/>
          <w:bCs/>
          <w:sz w:val="22"/>
          <w:szCs w:val="22"/>
        </w:rPr>
      </w:pPr>
      <w:r w:rsidRPr="00182988">
        <w:rPr>
          <w:b w:val="0"/>
          <w:bCs/>
          <w:sz w:val="22"/>
          <w:szCs w:val="22"/>
        </w:rPr>
        <w:lastRenderedPageBreak/>
        <w:t>braku możliwości jednoznacznego określenia przyczyn awarii (niesprawności) i odpowiedzialności za koszt wykonanej usługi serwisowej,</w:t>
      </w:r>
    </w:p>
    <w:p w14:paraId="1BFF34B2" w14:textId="77777777" w:rsidR="00317463" w:rsidRPr="00182988" w:rsidRDefault="00317463" w:rsidP="00C90666">
      <w:pPr>
        <w:pStyle w:val="Tekstpodstawowy2"/>
        <w:numPr>
          <w:ilvl w:val="0"/>
          <w:numId w:val="44"/>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24" w:name="_Toc172708203"/>
      <w:bookmarkEnd w:id="123"/>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4"/>
    </w:p>
    <w:p w14:paraId="6D5F341E" w14:textId="790F47A8" w:rsidR="003F655B" w:rsidRPr="009A0160" w:rsidRDefault="003F655B" w:rsidP="00C90666">
      <w:pPr>
        <w:pStyle w:val="Tekstpodstawowy"/>
        <w:numPr>
          <w:ilvl w:val="6"/>
          <w:numId w:val="36"/>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192950" w:rsidRDefault="003F655B" w:rsidP="00C90666">
      <w:pPr>
        <w:pStyle w:val="Tekstpodstawowy"/>
        <w:numPr>
          <w:ilvl w:val="6"/>
          <w:numId w:val="36"/>
        </w:numPr>
        <w:ind w:left="284" w:hanging="284"/>
        <w:rPr>
          <w:i/>
          <w:noProof/>
          <w:sz w:val="22"/>
        </w:rPr>
      </w:pPr>
      <w:bookmarkStart w:id="125" w:name="_Hlk160558175"/>
      <w:r w:rsidRPr="00AE6442">
        <w:rPr>
          <w:sz w:val="22"/>
        </w:rPr>
        <w:t>Wykonawcy, którzy złożyli ofertę wspólną odpowiadają solidarnie  za wykonanie przedmiotowej Umowy</w:t>
      </w:r>
      <w:r w:rsidR="00EF362C">
        <w:rPr>
          <w:sz w:val="22"/>
        </w:rPr>
        <w:t xml:space="preserve"> -</w:t>
      </w:r>
      <w:r w:rsidRPr="00AE6442">
        <w:rPr>
          <w:i/>
          <w:color w:val="FF0000"/>
          <w:sz w:val="22"/>
          <w:szCs w:val="22"/>
        </w:rPr>
        <w:t>jeżeli dotyczy</w:t>
      </w:r>
    </w:p>
    <w:bookmarkEnd w:id="125"/>
    <w:p w14:paraId="64523A4A" w14:textId="31995D1E" w:rsidR="00192950" w:rsidRPr="0060052A" w:rsidRDefault="00192950" w:rsidP="00C90666">
      <w:pPr>
        <w:pStyle w:val="Tekstpodstawowy"/>
        <w:numPr>
          <w:ilvl w:val="6"/>
          <w:numId w:val="36"/>
        </w:numPr>
        <w:ind w:left="284" w:hanging="284"/>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182988">
        <w:rPr>
          <w:b/>
          <w:bCs/>
          <w:sz w:val="22"/>
          <w:szCs w:val="22"/>
        </w:rPr>
        <w:t>Z</w:t>
      </w:r>
      <w:r w:rsidRPr="00182988">
        <w:rPr>
          <w:b/>
          <w:bCs/>
          <w:sz w:val="22"/>
          <w:szCs w:val="22"/>
        </w:rPr>
        <w:t xml:space="preserve">ałącznika nr </w:t>
      </w:r>
      <w:r w:rsidR="0060052A">
        <w:rPr>
          <w:b/>
          <w:bCs/>
          <w:sz w:val="22"/>
          <w:szCs w:val="22"/>
        </w:rPr>
        <w:t>13</w:t>
      </w:r>
      <w:r w:rsidRPr="00182988">
        <w:rPr>
          <w:b/>
          <w:bCs/>
          <w:sz w:val="22"/>
          <w:szCs w:val="22"/>
        </w:rPr>
        <w:t xml:space="preserve"> do SWZ</w:t>
      </w:r>
      <w:r w:rsidR="0085533E" w:rsidRPr="00182988">
        <w:rPr>
          <w:sz w:val="22"/>
          <w:szCs w:val="22"/>
        </w:rPr>
        <w:t xml:space="preserve"> –</w:t>
      </w:r>
      <w:r w:rsidR="0085533E">
        <w:rPr>
          <w:sz w:val="22"/>
          <w:szCs w:val="22"/>
        </w:rPr>
        <w:t xml:space="preserve"> </w:t>
      </w:r>
      <w:r w:rsidR="0085533E" w:rsidRPr="00EF362C">
        <w:rPr>
          <w:i/>
          <w:iCs/>
          <w:color w:val="FF0000"/>
          <w:sz w:val="22"/>
          <w:szCs w:val="22"/>
        </w:rPr>
        <w:t>jeżeli dotyczy</w:t>
      </w:r>
    </w:p>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26" w:name="_Toc172708204"/>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6"/>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27" w:name="_Toc172708205"/>
      <w:r w:rsidRPr="0085533E">
        <w:rPr>
          <w:b/>
          <w:bCs/>
          <w:sz w:val="24"/>
          <w:szCs w:val="28"/>
        </w:rPr>
        <w:t>§</w:t>
      </w:r>
      <w:r>
        <w:rPr>
          <w:b/>
          <w:bCs/>
          <w:sz w:val="24"/>
          <w:szCs w:val="28"/>
        </w:rPr>
        <w:t xml:space="preserve">9 </w:t>
      </w:r>
      <w:r w:rsidR="003870E4" w:rsidRPr="0085533E">
        <w:rPr>
          <w:b/>
          <w:sz w:val="22"/>
          <w:u w:val="single"/>
        </w:rPr>
        <w:t>Podwykonawstwo</w:t>
      </w:r>
      <w:bookmarkEnd w:id="127"/>
    </w:p>
    <w:p w14:paraId="127D01B2" w14:textId="77777777" w:rsidR="004448ED" w:rsidRPr="0085533E" w:rsidRDefault="004448ED" w:rsidP="00C90666">
      <w:pPr>
        <w:numPr>
          <w:ilvl w:val="0"/>
          <w:numId w:val="48"/>
        </w:numPr>
        <w:ind w:left="284" w:hanging="284"/>
        <w:jc w:val="both"/>
        <w:rPr>
          <w:sz w:val="22"/>
          <w:szCs w:val="22"/>
        </w:rPr>
      </w:pPr>
      <w:bookmarkStart w:id="128"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rsidP="00C90666">
      <w:pPr>
        <w:numPr>
          <w:ilvl w:val="0"/>
          <w:numId w:val="48"/>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77777777" w:rsidR="004448ED" w:rsidRPr="0085533E" w:rsidRDefault="004448ED" w:rsidP="00C90666">
      <w:pPr>
        <w:numPr>
          <w:ilvl w:val="0"/>
          <w:numId w:val="48"/>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rsidP="00C90666">
      <w:pPr>
        <w:numPr>
          <w:ilvl w:val="0"/>
          <w:numId w:val="48"/>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rsidP="00C90666">
      <w:pPr>
        <w:numPr>
          <w:ilvl w:val="0"/>
          <w:numId w:val="48"/>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rsidP="00C90666">
      <w:pPr>
        <w:numPr>
          <w:ilvl w:val="0"/>
          <w:numId w:val="48"/>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rsidP="00C90666">
      <w:pPr>
        <w:numPr>
          <w:ilvl w:val="0"/>
          <w:numId w:val="48"/>
        </w:numPr>
        <w:ind w:left="284" w:hanging="284"/>
        <w:jc w:val="both"/>
        <w:rPr>
          <w:sz w:val="22"/>
          <w:szCs w:val="22"/>
        </w:rPr>
      </w:pPr>
      <w:r w:rsidRPr="0085533E">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rsidP="00C90666">
      <w:pPr>
        <w:numPr>
          <w:ilvl w:val="0"/>
          <w:numId w:val="48"/>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rsidP="00C90666">
      <w:pPr>
        <w:numPr>
          <w:ilvl w:val="0"/>
          <w:numId w:val="48"/>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rsidP="00C90666">
      <w:pPr>
        <w:numPr>
          <w:ilvl w:val="1"/>
          <w:numId w:val="48"/>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rsidP="00C90666">
      <w:pPr>
        <w:numPr>
          <w:ilvl w:val="1"/>
          <w:numId w:val="48"/>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rsidP="00C90666">
      <w:pPr>
        <w:numPr>
          <w:ilvl w:val="1"/>
          <w:numId w:val="48"/>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rsidP="00C90666">
      <w:pPr>
        <w:numPr>
          <w:ilvl w:val="1"/>
          <w:numId w:val="48"/>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rsidP="00C90666">
      <w:pPr>
        <w:numPr>
          <w:ilvl w:val="0"/>
          <w:numId w:val="48"/>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rsidP="00C90666">
      <w:pPr>
        <w:numPr>
          <w:ilvl w:val="0"/>
          <w:numId w:val="48"/>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29" w:name="_Hlk144463822"/>
      <w:r w:rsidRPr="0085533E">
        <w:rPr>
          <w:sz w:val="22"/>
          <w:szCs w:val="22"/>
        </w:rPr>
        <w:t>warunków udziału w postępowaniu</w:t>
      </w:r>
      <w:bookmarkEnd w:id="129"/>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rsidP="00C90666">
      <w:pPr>
        <w:numPr>
          <w:ilvl w:val="0"/>
          <w:numId w:val="48"/>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0" w:name="_Hlk146783179"/>
      <w:r w:rsidRPr="0085533E">
        <w:rPr>
          <w:sz w:val="22"/>
          <w:szCs w:val="22"/>
        </w:rPr>
        <w:t>Powierzenie wykonania części Umowy przez Podwykonawcę dalszemu podwykonawcy wymaga dodatkowo uprzedniej pisemnej zgody Wykonawcy na taką czynność.</w:t>
      </w:r>
    </w:p>
    <w:bookmarkEnd w:id="130"/>
    <w:p w14:paraId="36DA4CB9" w14:textId="77777777" w:rsidR="004448ED" w:rsidRPr="0085533E" w:rsidRDefault="004448ED" w:rsidP="00C90666">
      <w:pPr>
        <w:numPr>
          <w:ilvl w:val="0"/>
          <w:numId w:val="48"/>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rsidP="00C90666">
      <w:pPr>
        <w:numPr>
          <w:ilvl w:val="0"/>
          <w:numId w:val="48"/>
        </w:numPr>
        <w:jc w:val="both"/>
        <w:rPr>
          <w:sz w:val="22"/>
          <w:szCs w:val="22"/>
        </w:rPr>
      </w:pPr>
      <w:bookmarkStart w:id="131"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8"/>
      <w:bookmarkEnd w:id="131"/>
    </w:p>
    <w:p w14:paraId="6D003DF6" w14:textId="77777777" w:rsidR="004448ED" w:rsidRDefault="004448ED" w:rsidP="00C90666">
      <w:pPr>
        <w:numPr>
          <w:ilvl w:val="0"/>
          <w:numId w:val="48"/>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32" w:name="_Toc172708206"/>
      <w:r w:rsidRPr="00700467">
        <w:rPr>
          <w:b/>
          <w:bCs/>
          <w:sz w:val="24"/>
          <w:szCs w:val="28"/>
        </w:rPr>
        <w:t>§</w:t>
      </w:r>
      <w:r w:rsidR="0085533E">
        <w:rPr>
          <w:b/>
          <w:bCs/>
          <w:sz w:val="24"/>
          <w:szCs w:val="28"/>
        </w:rPr>
        <w:t xml:space="preserve">10 </w:t>
      </w:r>
      <w:r w:rsidRPr="00692C0E">
        <w:rPr>
          <w:b/>
          <w:sz w:val="22"/>
          <w:u w:val="single"/>
        </w:rPr>
        <w:t>Nadzór i koordynacja</w:t>
      </w:r>
      <w:bookmarkEnd w:id="132"/>
      <w:r w:rsidRPr="00692C0E">
        <w:rPr>
          <w:b/>
          <w:sz w:val="22"/>
          <w:u w:val="single"/>
        </w:rPr>
        <w:t xml:space="preserve"> </w:t>
      </w:r>
    </w:p>
    <w:p w14:paraId="5F03EBBA" w14:textId="42FB0D42" w:rsidR="003F655B" w:rsidRPr="00D15A71" w:rsidRDefault="003F655B" w:rsidP="00C90666">
      <w:pPr>
        <w:pStyle w:val="Tekstpodstawowy"/>
        <w:numPr>
          <w:ilvl w:val="6"/>
          <w:numId w:val="38"/>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rsidP="00C90666">
      <w:pPr>
        <w:numPr>
          <w:ilvl w:val="0"/>
          <w:numId w:val="83"/>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85533E" w:rsidRDefault="0085533E" w:rsidP="0085533E">
      <w:pPr>
        <w:ind w:firstLine="709"/>
        <w:jc w:val="both"/>
        <w:rPr>
          <w:color w:val="FF0000"/>
          <w:sz w:val="22"/>
          <w:szCs w:val="22"/>
        </w:rPr>
      </w:pPr>
      <w:r w:rsidRPr="0085533E">
        <w:rPr>
          <w:color w:val="FF0000"/>
          <w:sz w:val="22"/>
          <w:szCs w:val="22"/>
        </w:rPr>
        <w:t>………………………..………  tel. ………..….   e-mail …………....</w:t>
      </w:r>
    </w:p>
    <w:p w14:paraId="68D3FC4D" w14:textId="2E565A98" w:rsidR="003F655B" w:rsidRPr="0085533E" w:rsidRDefault="003F655B" w:rsidP="00C90666">
      <w:pPr>
        <w:numPr>
          <w:ilvl w:val="0"/>
          <w:numId w:val="83"/>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rsidP="00C90666">
      <w:pPr>
        <w:pStyle w:val="Akapitzlist"/>
        <w:numPr>
          <w:ilvl w:val="6"/>
          <w:numId w:val="38"/>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rsidP="00C90666">
      <w:pPr>
        <w:pStyle w:val="Akapitzlist"/>
        <w:numPr>
          <w:ilvl w:val="6"/>
          <w:numId w:val="38"/>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33" w:name="_Toc172708207"/>
      <w:r w:rsidRPr="002F32F0">
        <w:rPr>
          <w:b/>
          <w:bCs/>
          <w:sz w:val="24"/>
          <w:szCs w:val="28"/>
        </w:rPr>
        <w:lastRenderedPageBreak/>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3"/>
      <w:r w:rsidRPr="002F32F0">
        <w:rPr>
          <w:b/>
          <w:bCs/>
          <w:sz w:val="22"/>
          <w:szCs w:val="22"/>
        </w:rPr>
        <w:t> </w:t>
      </w:r>
      <w:r w:rsidRPr="002F32F0">
        <w:rPr>
          <w:b/>
          <w:bCs/>
          <w:color w:val="FF0000"/>
          <w:sz w:val="22"/>
          <w:szCs w:val="22"/>
        </w:rPr>
        <w:t xml:space="preserve">  </w:t>
      </w:r>
    </w:p>
    <w:p w14:paraId="24224906" w14:textId="77777777" w:rsidR="004448ED" w:rsidRPr="0085533E" w:rsidRDefault="004448ED" w:rsidP="00C90666">
      <w:pPr>
        <w:numPr>
          <w:ilvl w:val="0"/>
          <w:numId w:val="49"/>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rsidP="00C90666">
      <w:pPr>
        <w:numPr>
          <w:ilvl w:val="1"/>
          <w:numId w:val="49"/>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rsidP="00C90666">
      <w:pPr>
        <w:numPr>
          <w:ilvl w:val="1"/>
          <w:numId w:val="49"/>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rsidP="00C90666">
      <w:pPr>
        <w:numPr>
          <w:ilvl w:val="1"/>
          <w:numId w:val="49"/>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rsidP="00C90666">
      <w:pPr>
        <w:numPr>
          <w:ilvl w:val="1"/>
          <w:numId w:val="49"/>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rsidP="00C90666">
      <w:pPr>
        <w:numPr>
          <w:ilvl w:val="1"/>
          <w:numId w:val="49"/>
        </w:numPr>
        <w:jc w:val="both"/>
        <w:rPr>
          <w:sz w:val="22"/>
          <w:szCs w:val="22"/>
        </w:rPr>
      </w:pPr>
      <w:r w:rsidRPr="0085533E">
        <w:rPr>
          <w:sz w:val="22"/>
          <w:szCs w:val="22"/>
        </w:rPr>
        <w:t>prawidłowości wykonywania Przedmiotu Umowy,</w:t>
      </w:r>
    </w:p>
    <w:p w14:paraId="51369EF3" w14:textId="77777777" w:rsidR="004448ED" w:rsidRPr="0085533E" w:rsidRDefault="004448ED" w:rsidP="00C90666">
      <w:pPr>
        <w:numPr>
          <w:ilvl w:val="1"/>
          <w:numId w:val="49"/>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rsidP="00C90666">
      <w:pPr>
        <w:numPr>
          <w:ilvl w:val="0"/>
          <w:numId w:val="49"/>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rsidP="00C90666">
      <w:pPr>
        <w:numPr>
          <w:ilvl w:val="0"/>
          <w:numId w:val="49"/>
        </w:numPr>
        <w:ind w:left="357" w:hanging="357"/>
        <w:jc w:val="both"/>
        <w:rPr>
          <w:sz w:val="22"/>
          <w:szCs w:val="22"/>
        </w:rPr>
      </w:pPr>
      <w:r w:rsidRPr="0085533E">
        <w:rPr>
          <w:sz w:val="22"/>
          <w:szCs w:val="22"/>
        </w:rPr>
        <w:t>Liczba Audytów w trakcie trwania Umowy nie może przekroczyć 2 na rok kalendarzowy obowiązywania Umowy</w:t>
      </w:r>
      <w:bookmarkStart w:id="134" w:name="_Hlk148344040"/>
      <w:r w:rsidRPr="0085533E">
        <w:rPr>
          <w:sz w:val="22"/>
          <w:szCs w:val="22"/>
        </w:rPr>
        <w:t>, z zastrzeżeniem ust. 4 poniżej.</w:t>
      </w:r>
    </w:p>
    <w:p w14:paraId="2B1E5FB7" w14:textId="77777777" w:rsidR="004448ED" w:rsidRPr="0085533E" w:rsidRDefault="004448ED" w:rsidP="00C90666">
      <w:pPr>
        <w:numPr>
          <w:ilvl w:val="0"/>
          <w:numId w:val="49"/>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4"/>
    <w:p w14:paraId="474AB5B0" w14:textId="77777777" w:rsidR="004448ED" w:rsidRPr="0085533E" w:rsidRDefault="004448ED" w:rsidP="00C90666">
      <w:pPr>
        <w:numPr>
          <w:ilvl w:val="0"/>
          <w:numId w:val="49"/>
        </w:numPr>
        <w:ind w:left="357" w:hanging="357"/>
        <w:jc w:val="both"/>
        <w:rPr>
          <w:sz w:val="22"/>
          <w:szCs w:val="22"/>
        </w:rPr>
      </w:pPr>
      <w:r w:rsidRPr="0085533E">
        <w:rPr>
          <w:sz w:val="22"/>
          <w:szCs w:val="22"/>
        </w:rPr>
        <w:t xml:space="preserve">Zasady ustalenia terminu przeprowadzenia Audytu </w:t>
      </w:r>
      <w:bookmarkStart w:id="135" w:name="_Hlk146783280"/>
      <w:r w:rsidRPr="0085533E">
        <w:rPr>
          <w:sz w:val="22"/>
          <w:szCs w:val="22"/>
        </w:rPr>
        <w:t>są następujące:</w:t>
      </w:r>
      <w:bookmarkEnd w:id="135"/>
    </w:p>
    <w:p w14:paraId="18290259" w14:textId="77777777" w:rsidR="004448ED" w:rsidRPr="0085533E" w:rsidRDefault="004448ED" w:rsidP="00C90666">
      <w:pPr>
        <w:numPr>
          <w:ilvl w:val="1"/>
          <w:numId w:val="49"/>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rsidP="00C90666">
      <w:pPr>
        <w:numPr>
          <w:ilvl w:val="1"/>
          <w:numId w:val="49"/>
        </w:numPr>
        <w:ind w:hanging="357"/>
        <w:jc w:val="both"/>
        <w:rPr>
          <w:sz w:val="22"/>
          <w:szCs w:val="22"/>
        </w:rPr>
      </w:pPr>
      <w:r w:rsidRPr="0085533E">
        <w:rPr>
          <w:sz w:val="22"/>
          <w:szCs w:val="22"/>
        </w:rPr>
        <w:t>Powiadomienie o Audycie winno zawierać:</w:t>
      </w:r>
    </w:p>
    <w:p w14:paraId="0E672515" w14:textId="77777777" w:rsidR="004448ED" w:rsidRPr="0085533E" w:rsidRDefault="004448ED" w:rsidP="00C90666">
      <w:pPr>
        <w:numPr>
          <w:ilvl w:val="2"/>
          <w:numId w:val="49"/>
        </w:numPr>
        <w:ind w:hanging="357"/>
        <w:jc w:val="both"/>
        <w:rPr>
          <w:sz w:val="22"/>
          <w:szCs w:val="22"/>
        </w:rPr>
      </w:pPr>
      <w:r w:rsidRPr="0085533E">
        <w:rPr>
          <w:sz w:val="22"/>
          <w:szCs w:val="22"/>
        </w:rPr>
        <w:t>wskazanie zakresu Audytu,</w:t>
      </w:r>
    </w:p>
    <w:p w14:paraId="26063E1E" w14:textId="77777777" w:rsidR="004448ED" w:rsidRPr="0085533E" w:rsidRDefault="004448ED" w:rsidP="00C90666">
      <w:pPr>
        <w:numPr>
          <w:ilvl w:val="2"/>
          <w:numId w:val="49"/>
        </w:numPr>
        <w:jc w:val="both"/>
        <w:rPr>
          <w:sz w:val="22"/>
          <w:szCs w:val="22"/>
        </w:rPr>
      </w:pPr>
      <w:r w:rsidRPr="0085533E">
        <w:rPr>
          <w:sz w:val="22"/>
          <w:szCs w:val="22"/>
        </w:rPr>
        <w:t>proponowany termin rozpoczęcia i zakończenia Audytu,</w:t>
      </w:r>
    </w:p>
    <w:p w14:paraId="5889D42C" w14:textId="77777777" w:rsidR="004448ED" w:rsidRPr="0085533E" w:rsidRDefault="004448ED" w:rsidP="00C90666">
      <w:pPr>
        <w:numPr>
          <w:ilvl w:val="2"/>
          <w:numId w:val="49"/>
        </w:numPr>
        <w:jc w:val="both"/>
        <w:rPr>
          <w:sz w:val="22"/>
          <w:szCs w:val="22"/>
        </w:rPr>
      </w:pPr>
      <w:r w:rsidRPr="0085533E">
        <w:rPr>
          <w:sz w:val="22"/>
          <w:szCs w:val="22"/>
        </w:rPr>
        <w:t>ewentualne inne informacje (np. miejsce Audytu);</w:t>
      </w:r>
    </w:p>
    <w:p w14:paraId="3A9D7C91" w14:textId="77777777" w:rsidR="004448ED" w:rsidRPr="0085533E" w:rsidRDefault="004448ED" w:rsidP="00C90666">
      <w:pPr>
        <w:numPr>
          <w:ilvl w:val="1"/>
          <w:numId w:val="49"/>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rsidP="00C90666">
      <w:pPr>
        <w:numPr>
          <w:ilvl w:val="1"/>
          <w:numId w:val="49"/>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rsidP="00C90666">
      <w:pPr>
        <w:numPr>
          <w:ilvl w:val="2"/>
          <w:numId w:val="49"/>
        </w:numPr>
        <w:jc w:val="both"/>
        <w:rPr>
          <w:sz w:val="22"/>
          <w:szCs w:val="22"/>
        </w:rPr>
      </w:pPr>
      <w:r w:rsidRPr="0085533E">
        <w:rPr>
          <w:sz w:val="22"/>
          <w:szCs w:val="22"/>
        </w:rPr>
        <w:t>uwzględnienie ich albo</w:t>
      </w:r>
    </w:p>
    <w:p w14:paraId="290A92F9" w14:textId="77777777" w:rsidR="004448ED" w:rsidRPr="0085533E" w:rsidRDefault="004448ED" w:rsidP="00C90666">
      <w:pPr>
        <w:numPr>
          <w:ilvl w:val="2"/>
          <w:numId w:val="49"/>
        </w:numPr>
        <w:jc w:val="both"/>
        <w:rPr>
          <w:sz w:val="22"/>
          <w:szCs w:val="22"/>
        </w:rPr>
      </w:pPr>
      <w:r w:rsidRPr="0085533E">
        <w:rPr>
          <w:sz w:val="22"/>
          <w:szCs w:val="22"/>
        </w:rPr>
        <w:t>uzasadnienie odmowy ich uwzględnienia;</w:t>
      </w:r>
    </w:p>
    <w:p w14:paraId="15B51C2C" w14:textId="77777777" w:rsidR="004448ED" w:rsidRPr="0085533E" w:rsidRDefault="004448ED" w:rsidP="00C90666">
      <w:pPr>
        <w:numPr>
          <w:ilvl w:val="1"/>
          <w:numId w:val="49"/>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rsidP="00C90666">
      <w:pPr>
        <w:numPr>
          <w:ilvl w:val="2"/>
          <w:numId w:val="49"/>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rsidP="00C90666">
      <w:pPr>
        <w:numPr>
          <w:ilvl w:val="2"/>
          <w:numId w:val="49"/>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rsidP="00C90666">
      <w:pPr>
        <w:numPr>
          <w:ilvl w:val="2"/>
          <w:numId w:val="49"/>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rsidP="00C90666">
      <w:pPr>
        <w:numPr>
          <w:ilvl w:val="0"/>
          <w:numId w:val="49"/>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rsidP="00C90666">
      <w:pPr>
        <w:numPr>
          <w:ilvl w:val="0"/>
          <w:numId w:val="49"/>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rsidP="00C90666">
      <w:pPr>
        <w:numPr>
          <w:ilvl w:val="0"/>
          <w:numId w:val="49"/>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rsidP="00C90666">
      <w:pPr>
        <w:numPr>
          <w:ilvl w:val="0"/>
          <w:numId w:val="49"/>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rsidP="00C90666">
      <w:pPr>
        <w:numPr>
          <w:ilvl w:val="0"/>
          <w:numId w:val="49"/>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6" w:name="_Hlk146783344"/>
      <w:r w:rsidRPr="0085533E">
        <w:rPr>
          <w:sz w:val="22"/>
          <w:szCs w:val="22"/>
        </w:rPr>
        <w:t>na zasadach określonych w § 14 ust. 4 Umowy.</w:t>
      </w:r>
      <w:bookmarkEnd w:id="136"/>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37" w:name="_Toc172708208"/>
      <w:r w:rsidRPr="00700467">
        <w:rPr>
          <w:b/>
          <w:bCs/>
          <w:sz w:val="24"/>
          <w:szCs w:val="28"/>
        </w:rPr>
        <w:lastRenderedPageBreak/>
        <w:t>§1</w:t>
      </w:r>
      <w:r w:rsidR="0085533E">
        <w:rPr>
          <w:b/>
          <w:bCs/>
          <w:sz w:val="24"/>
          <w:szCs w:val="28"/>
        </w:rPr>
        <w:t xml:space="preserve">2 </w:t>
      </w:r>
      <w:r w:rsidRPr="0001028C">
        <w:rPr>
          <w:b/>
          <w:sz w:val="22"/>
          <w:u w:val="single"/>
        </w:rPr>
        <w:t>Kary umowne i odpowiedzialność</w:t>
      </w:r>
      <w:bookmarkEnd w:id="137"/>
      <w:r w:rsidRPr="0001028C">
        <w:rPr>
          <w:b/>
          <w:sz w:val="22"/>
          <w:u w:val="single"/>
        </w:rPr>
        <w:t xml:space="preserve"> </w:t>
      </w:r>
    </w:p>
    <w:p w14:paraId="55315136"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798032AE" w:rsidR="00397273" w:rsidRPr="00D560AF" w:rsidRDefault="00397273" w:rsidP="00EF362C">
      <w:pPr>
        <w:numPr>
          <w:ilvl w:val="1"/>
          <w:numId w:val="11"/>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6E8F8672" w14:textId="77777777" w:rsidR="00397273" w:rsidRPr="00D15A71" w:rsidRDefault="00397273" w:rsidP="00EF362C">
      <w:pPr>
        <w:numPr>
          <w:ilvl w:val="1"/>
          <w:numId w:val="11"/>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Default="00397273" w:rsidP="00EF362C">
      <w:pPr>
        <w:numPr>
          <w:ilvl w:val="1"/>
          <w:numId w:val="11"/>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77777777" w:rsidR="00B70722" w:rsidRDefault="007D44E6" w:rsidP="00EF362C">
      <w:pPr>
        <w:numPr>
          <w:ilvl w:val="0"/>
          <w:numId w:val="11"/>
        </w:numPr>
        <w:tabs>
          <w:tab w:val="clear" w:pos="2340"/>
        </w:tabs>
        <w:ind w:left="426" w:hanging="426"/>
        <w:jc w:val="both"/>
        <w:rPr>
          <w:sz w:val="22"/>
          <w:szCs w:val="22"/>
        </w:rPr>
      </w:pPr>
      <w:bookmarkStart w:id="138" w:name="_Hlk144479888"/>
      <w:bookmarkStart w:id="139"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38"/>
      <w:bookmarkEnd w:id="139"/>
    </w:p>
    <w:p w14:paraId="1FD7A238" w14:textId="51359BDF"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rsidP="00C90666">
      <w:pPr>
        <w:widowControl w:val="0"/>
        <w:numPr>
          <w:ilvl w:val="0"/>
          <w:numId w:val="25"/>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7777777" w:rsidR="00DC6983" w:rsidRPr="00A42F1F" w:rsidRDefault="00DC6983" w:rsidP="00C90666">
      <w:pPr>
        <w:widowControl w:val="0"/>
        <w:numPr>
          <w:ilvl w:val="0"/>
          <w:numId w:val="25"/>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rsidP="00C90666">
      <w:pPr>
        <w:widowControl w:val="0"/>
        <w:numPr>
          <w:ilvl w:val="0"/>
          <w:numId w:val="25"/>
        </w:numPr>
        <w:ind w:left="284" w:right="181" w:hanging="284"/>
        <w:jc w:val="both"/>
        <w:rPr>
          <w:i/>
          <w:iCs/>
          <w:color w:val="FF0000"/>
          <w:sz w:val="22"/>
          <w:szCs w:val="22"/>
        </w:rPr>
      </w:pPr>
      <w:bookmarkStart w:id="140"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rsidP="00C90666">
      <w:pPr>
        <w:numPr>
          <w:ilvl w:val="2"/>
          <w:numId w:val="79"/>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77777777" w:rsidR="00A42F1F" w:rsidRPr="00F8529D" w:rsidRDefault="00A42F1F" w:rsidP="00C90666">
      <w:pPr>
        <w:numPr>
          <w:ilvl w:val="2"/>
          <w:numId w:val="79"/>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7758279" w14:textId="77777777" w:rsidR="00A42F1F" w:rsidRPr="00F8529D" w:rsidRDefault="00A42F1F" w:rsidP="00C90666">
      <w:pPr>
        <w:numPr>
          <w:ilvl w:val="2"/>
          <w:numId w:val="79"/>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rsidP="00C90666">
      <w:pPr>
        <w:numPr>
          <w:ilvl w:val="2"/>
          <w:numId w:val="79"/>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rsidP="00C90666">
      <w:pPr>
        <w:numPr>
          <w:ilvl w:val="2"/>
          <w:numId w:val="79"/>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rsidP="00C90666">
      <w:pPr>
        <w:widowControl w:val="0"/>
        <w:numPr>
          <w:ilvl w:val="0"/>
          <w:numId w:val="25"/>
        </w:numPr>
        <w:ind w:left="426" w:right="181" w:hanging="426"/>
        <w:jc w:val="both"/>
        <w:rPr>
          <w:sz w:val="22"/>
          <w:szCs w:val="22"/>
        </w:rPr>
      </w:pPr>
      <w:bookmarkStart w:id="141" w:name="_Hlk160700360"/>
      <w:bookmarkEnd w:id="140"/>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2" w:name="_Hlk146783639"/>
      <w:r w:rsidR="00A42F1F" w:rsidRPr="00F8529D">
        <w:rPr>
          <w:sz w:val="22"/>
          <w:szCs w:val="22"/>
        </w:rPr>
        <w:t>–  Wykonawca zobowiązany jest także do pokrycia kosztów przywrócenia mienia do stanu poprzedniego.</w:t>
      </w:r>
      <w:bookmarkEnd w:id="142"/>
    </w:p>
    <w:bookmarkEnd w:id="141"/>
    <w:p w14:paraId="690E4147" w14:textId="52FC53A0" w:rsidR="00A42F1F" w:rsidRPr="00A42F1F" w:rsidRDefault="00A42F1F" w:rsidP="00C90666">
      <w:pPr>
        <w:widowControl w:val="0"/>
        <w:numPr>
          <w:ilvl w:val="0"/>
          <w:numId w:val="25"/>
        </w:numPr>
        <w:ind w:left="426" w:right="-1" w:hanging="426"/>
        <w:jc w:val="both"/>
        <w:rPr>
          <w:color w:val="000000"/>
          <w:sz w:val="22"/>
          <w:szCs w:val="22"/>
        </w:rPr>
      </w:pPr>
      <w:r w:rsidRPr="00A42F1F">
        <w:rPr>
          <w:sz w:val="22"/>
          <w:szCs w:val="22"/>
        </w:rPr>
        <w:t xml:space="preserve">W przypadku: </w:t>
      </w:r>
    </w:p>
    <w:p w14:paraId="62EB25B8" w14:textId="5F4982A8" w:rsidR="00A42F1F" w:rsidRPr="00A42F1F" w:rsidRDefault="00A42F1F" w:rsidP="00EF362C">
      <w:pPr>
        <w:pStyle w:val="Akapitzlist"/>
        <w:numPr>
          <w:ilvl w:val="1"/>
          <w:numId w:val="11"/>
        </w:numPr>
        <w:ind w:right="-1"/>
        <w:jc w:val="both"/>
        <w:rPr>
          <w:sz w:val="22"/>
          <w:szCs w:val="22"/>
        </w:rPr>
      </w:pPr>
      <w:r w:rsidRPr="00A42F1F">
        <w:rPr>
          <w:sz w:val="22"/>
          <w:szCs w:val="22"/>
        </w:rPr>
        <w:t xml:space="preserve">odstąpienia od Umowy w całości lub wypowiedzenia Umowy w całości przez którąkolwiek ze Stron z przyczyn leżących po stronie Wykonawcy, Zamawiającemu przysługuje kara umowna </w:t>
      </w:r>
      <w:r w:rsidR="000C31E8">
        <w:rPr>
          <w:sz w:val="22"/>
          <w:szCs w:val="22"/>
        </w:rPr>
        <w:br/>
      </w:r>
      <w:r w:rsidRPr="00A42F1F">
        <w:rPr>
          <w:sz w:val="22"/>
          <w:szCs w:val="22"/>
        </w:rPr>
        <w:t>w wysokości 20% wartości netto Umowy, o której mowa w § 3 ust. 1.</w:t>
      </w:r>
    </w:p>
    <w:p w14:paraId="7212F761" w14:textId="77777777" w:rsidR="00A42F1F" w:rsidRPr="00A42F1F" w:rsidRDefault="00A42F1F" w:rsidP="00EF362C">
      <w:pPr>
        <w:ind w:right="-1"/>
        <w:jc w:val="both"/>
        <w:rPr>
          <w:b/>
          <w:bCs/>
          <w:color w:val="FF0000"/>
          <w:sz w:val="22"/>
          <w:szCs w:val="22"/>
        </w:rPr>
      </w:pPr>
      <w:bookmarkStart w:id="143" w:name="_Hlk148444124"/>
      <w:r w:rsidRPr="00A42F1F">
        <w:rPr>
          <w:b/>
          <w:bCs/>
          <w:color w:val="FF0000"/>
          <w:sz w:val="22"/>
          <w:szCs w:val="22"/>
        </w:rPr>
        <w:t>lub/i</w:t>
      </w:r>
    </w:p>
    <w:bookmarkEnd w:id="143"/>
    <w:p w14:paraId="5CA947E3" w14:textId="22265195" w:rsidR="00A42F1F" w:rsidRPr="00A42F1F" w:rsidRDefault="00A42F1F" w:rsidP="00EF362C">
      <w:pPr>
        <w:pStyle w:val="Akapitzlist"/>
        <w:numPr>
          <w:ilvl w:val="1"/>
          <w:numId w:val="11"/>
        </w:numPr>
        <w:ind w:right="-1"/>
        <w:jc w:val="both"/>
        <w:rPr>
          <w:sz w:val="22"/>
          <w:szCs w:val="22"/>
        </w:rPr>
      </w:pPr>
      <w:r w:rsidRPr="00A42F1F">
        <w:rPr>
          <w:sz w:val="22"/>
          <w:szCs w:val="22"/>
        </w:rPr>
        <w:lastRenderedPageBreak/>
        <w:t xml:space="preserve">odstąpienia od Umowy w części lub wypowiedzenia Umowy w części przez którąkolwiek ze Stron </w:t>
      </w:r>
      <w:bookmarkStart w:id="144" w:name="_Hlk144467500"/>
      <w:r w:rsidRPr="00A42F1F">
        <w:rPr>
          <w:sz w:val="22"/>
          <w:szCs w:val="22"/>
        </w:rPr>
        <w:t xml:space="preserve">z przyczyn leżących po stronie Wykonawcy, Zamawiającemu przysługuje kara umowna </w:t>
      </w:r>
      <w:r w:rsidR="000C31E8">
        <w:rPr>
          <w:sz w:val="22"/>
          <w:szCs w:val="22"/>
        </w:rPr>
        <w:br/>
      </w:r>
      <w:r w:rsidRPr="00A42F1F">
        <w:rPr>
          <w:sz w:val="22"/>
          <w:szCs w:val="22"/>
        </w:rPr>
        <w:t xml:space="preserve">w wysokości 20% wartości netto niezrealizowanej części Umowy. </w:t>
      </w:r>
    </w:p>
    <w:p w14:paraId="33222AAF" w14:textId="77777777" w:rsidR="00A42F1F" w:rsidRPr="00F8529D" w:rsidRDefault="00A42F1F" w:rsidP="00C90666">
      <w:pPr>
        <w:numPr>
          <w:ilvl w:val="0"/>
          <w:numId w:val="25"/>
        </w:numPr>
        <w:ind w:left="426" w:hanging="426"/>
        <w:jc w:val="both"/>
        <w:rPr>
          <w:sz w:val="22"/>
          <w:szCs w:val="22"/>
        </w:rPr>
      </w:pPr>
      <w:bookmarkStart w:id="145" w:name="_Hlk160700949"/>
      <w:bookmarkEnd w:id="144"/>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5"/>
    <w:p w14:paraId="631DE65E" w14:textId="77777777" w:rsidR="00A924CD" w:rsidRPr="00A42F1F" w:rsidRDefault="00A924CD" w:rsidP="00C90666">
      <w:pPr>
        <w:widowControl w:val="0"/>
        <w:numPr>
          <w:ilvl w:val="0"/>
          <w:numId w:val="25"/>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rsidP="00C90666">
      <w:pPr>
        <w:widowControl w:val="0"/>
        <w:numPr>
          <w:ilvl w:val="0"/>
          <w:numId w:val="25"/>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rsidP="00C90666">
      <w:pPr>
        <w:widowControl w:val="0"/>
        <w:numPr>
          <w:ilvl w:val="0"/>
          <w:numId w:val="25"/>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46" w:name="_Toc172708209"/>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6"/>
    </w:p>
    <w:p w14:paraId="45155637" w14:textId="77777777" w:rsidR="00144680" w:rsidRPr="00D71F90" w:rsidRDefault="00144680" w:rsidP="00C90666">
      <w:pPr>
        <w:numPr>
          <w:ilvl w:val="0"/>
          <w:numId w:val="50"/>
        </w:numPr>
        <w:ind w:left="357" w:hanging="357"/>
        <w:jc w:val="both"/>
        <w:rPr>
          <w:sz w:val="22"/>
          <w:szCs w:val="22"/>
        </w:rPr>
      </w:pPr>
      <w:bookmarkStart w:id="147" w:name="_Hlk108343357"/>
      <w:r w:rsidRPr="00D71F90">
        <w:rPr>
          <w:sz w:val="22"/>
          <w:szCs w:val="22"/>
        </w:rPr>
        <w:t>Strony mogą rozwiązać Umowę na mocy porozumienia Stron.</w:t>
      </w:r>
    </w:p>
    <w:p w14:paraId="1E47E373" w14:textId="432C9E99" w:rsidR="007D44E6" w:rsidRPr="00DE404C" w:rsidRDefault="007D44E6" w:rsidP="00C90666">
      <w:pPr>
        <w:numPr>
          <w:ilvl w:val="0"/>
          <w:numId w:val="50"/>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48" w:name="_Hlk144467170"/>
      <w:r w:rsidRPr="00D71F90">
        <w:rPr>
          <w:sz w:val="22"/>
          <w:szCs w:val="22"/>
        </w:rPr>
        <w:t>w całości lub części</w:t>
      </w:r>
      <w:bookmarkEnd w:id="148"/>
      <w:r w:rsidRPr="00D71F90">
        <w:rPr>
          <w:sz w:val="22"/>
          <w:szCs w:val="22"/>
        </w:rPr>
        <w:t xml:space="preserve"> lub wypowiedzieć Umowę (ex nunc – od teraz) w całości lub części, w przypadku:</w:t>
      </w:r>
    </w:p>
    <w:p w14:paraId="46ED7DA1" w14:textId="77777777" w:rsidR="007D44E6" w:rsidRPr="00D71F90" w:rsidRDefault="007D44E6" w:rsidP="00C90666">
      <w:pPr>
        <w:numPr>
          <w:ilvl w:val="1"/>
          <w:numId w:val="50"/>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rsidP="00C90666">
      <w:pPr>
        <w:numPr>
          <w:ilvl w:val="1"/>
          <w:numId w:val="50"/>
        </w:numPr>
        <w:jc w:val="both"/>
        <w:rPr>
          <w:sz w:val="22"/>
          <w:szCs w:val="22"/>
        </w:rPr>
      </w:pPr>
      <w:bookmarkStart w:id="149"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49"/>
    <w:p w14:paraId="4007E0CC" w14:textId="77777777" w:rsidR="007D44E6" w:rsidRPr="00D71F90" w:rsidRDefault="007D44E6" w:rsidP="00C90666">
      <w:pPr>
        <w:numPr>
          <w:ilvl w:val="1"/>
          <w:numId w:val="50"/>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rsidP="00C90666">
      <w:pPr>
        <w:numPr>
          <w:ilvl w:val="1"/>
          <w:numId w:val="50"/>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rsidP="00C90666">
      <w:pPr>
        <w:numPr>
          <w:ilvl w:val="2"/>
          <w:numId w:val="50"/>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rsidP="00C90666">
      <w:pPr>
        <w:numPr>
          <w:ilvl w:val="2"/>
          <w:numId w:val="50"/>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rsidP="00C90666">
      <w:pPr>
        <w:numPr>
          <w:ilvl w:val="2"/>
          <w:numId w:val="50"/>
        </w:numPr>
        <w:ind w:hanging="357"/>
        <w:jc w:val="both"/>
        <w:rPr>
          <w:sz w:val="22"/>
          <w:szCs w:val="22"/>
        </w:rPr>
      </w:pPr>
      <w:bookmarkStart w:id="150"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0"/>
      <w:r w:rsidRPr="00D71F90">
        <w:rPr>
          <w:sz w:val="22"/>
          <w:szCs w:val="22"/>
        </w:rPr>
        <w:t>,</w:t>
      </w:r>
    </w:p>
    <w:p w14:paraId="3BAE6586" w14:textId="667A86B5" w:rsidR="00144680" w:rsidRPr="00D71F90" w:rsidRDefault="00144680" w:rsidP="00C90666">
      <w:pPr>
        <w:numPr>
          <w:ilvl w:val="1"/>
          <w:numId w:val="50"/>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rsidP="00C90666">
      <w:pPr>
        <w:numPr>
          <w:ilvl w:val="1"/>
          <w:numId w:val="50"/>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rsidP="00C90666">
      <w:pPr>
        <w:numPr>
          <w:ilvl w:val="1"/>
          <w:numId w:val="50"/>
        </w:numPr>
        <w:jc w:val="both"/>
        <w:rPr>
          <w:sz w:val="22"/>
          <w:szCs w:val="22"/>
        </w:rPr>
      </w:pPr>
      <w:r w:rsidRPr="00D71F90">
        <w:rPr>
          <w:sz w:val="22"/>
          <w:szCs w:val="22"/>
        </w:rPr>
        <w:t>otwarcia postępowania likwidacyjnego Wykonawcy.</w:t>
      </w:r>
    </w:p>
    <w:p w14:paraId="1C21DDF6" w14:textId="54747B03" w:rsidR="00144680" w:rsidRPr="00D71F90" w:rsidRDefault="00144680" w:rsidP="00C90666">
      <w:pPr>
        <w:numPr>
          <w:ilvl w:val="0"/>
          <w:numId w:val="50"/>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rsidP="00C90666">
      <w:pPr>
        <w:numPr>
          <w:ilvl w:val="0"/>
          <w:numId w:val="50"/>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rsidP="00C90666">
      <w:pPr>
        <w:numPr>
          <w:ilvl w:val="0"/>
          <w:numId w:val="50"/>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rsidP="00C90666">
      <w:pPr>
        <w:numPr>
          <w:ilvl w:val="1"/>
          <w:numId w:val="50"/>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rsidP="00C90666">
      <w:pPr>
        <w:numPr>
          <w:ilvl w:val="1"/>
          <w:numId w:val="50"/>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rsidP="00C90666">
      <w:pPr>
        <w:numPr>
          <w:ilvl w:val="1"/>
          <w:numId w:val="50"/>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rsidP="00C90666">
      <w:pPr>
        <w:numPr>
          <w:ilvl w:val="0"/>
          <w:numId w:val="50"/>
        </w:numPr>
        <w:ind w:left="357" w:hanging="357"/>
        <w:jc w:val="both"/>
        <w:rPr>
          <w:sz w:val="22"/>
          <w:szCs w:val="22"/>
        </w:rPr>
      </w:pPr>
      <w:r w:rsidRPr="00E66F78">
        <w:rPr>
          <w:sz w:val="22"/>
          <w:szCs w:val="22"/>
        </w:rPr>
        <w:lastRenderedPageBreak/>
        <w:t xml:space="preserve">Oświadczenie o odstąpieniu lub wypowiedzeniu Umowy wymaga formy pisemnej pod rygorem nieważności. </w:t>
      </w:r>
    </w:p>
    <w:p w14:paraId="61B6F592" w14:textId="77777777" w:rsidR="00144680" w:rsidRPr="00E66F78" w:rsidRDefault="00144680" w:rsidP="00C90666">
      <w:pPr>
        <w:numPr>
          <w:ilvl w:val="0"/>
          <w:numId w:val="50"/>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rsidP="00C90666">
      <w:pPr>
        <w:numPr>
          <w:ilvl w:val="0"/>
          <w:numId w:val="50"/>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51" w:name="_Toc172708210"/>
      <w:bookmarkEnd w:id="147"/>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1"/>
    </w:p>
    <w:p w14:paraId="092CA029" w14:textId="35329209" w:rsidR="001129F5" w:rsidRPr="00460FE9" w:rsidRDefault="001129F5" w:rsidP="00C90666">
      <w:pPr>
        <w:pStyle w:val="Akapitzlist"/>
        <w:widowControl w:val="0"/>
        <w:numPr>
          <w:ilvl w:val="0"/>
          <w:numId w:val="26"/>
        </w:numPr>
        <w:spacing w:line="276" w:lineRule="auto"/>
        <w:ind w:left="284"/>
        <w:jc w:val="both"/>
        <w:rPr>
          <w:sz w:val="22"/>
          <w:szCs w:val="22"/>
        </w:rPr>
      </w:pPr>
      <w:bookmarkStart w:id="152"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rsidP="00C90666">
      <w:pPr>
        <w:pStyle w:val="Akapitzlist"/>
        <w:widowControl w:val="0"/>
        <w:numPr>
          <w:ilvl w:val="0"/>
          <w:numId w:val="26"/>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rsidP="00C90666">
      <w:pPr>
        <w:pStyle w:val="Akapitzlist"/>
        <w:numPr>
          <w:ilvl w:val="0"/>
          <w:numId w:val="84"/>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rsidP="00C90666">
      <w:pPr>
        <w:pStyle w:val="Akapitzlist"/>
        <w:numPr>
          <w:ilvl w:val="0"/>
          <w:numId w:val="84"/>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rsidP="00C90666">
      <w:pPr>
        <w:pStyle w:val="Akapitzlist"/>
        <w:numPr>
          <w:ilvl w:val="0"/>
          <w:numId w:val="84"/>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rsidP="00C90666">
      <w:pPr>
        <w:pStyle w:val="Akapitzlist"/>
        <w:numPr>
          <w:ilvl w:val="0"/>
          <w:numId w:val="84"/>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rsidP="00C90666">
      <w:pPr>
        <w:pStyle w:val="Akapitzlist"/>
        <w:numPr>
          <w:ilvl w:val="0"/>
          <w:numId w:val="84"/>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43D2A591" w14:textId="2FDE9F24" w:rsidR="00AD478A" w:rsidRPr="00B824F9" w:rsidRDefault="00AD478A" w:rsidP="00C90666">
      <w:pPr>
        <w:pStyle w:val="Akapitzlist"/>
        <w:numPr>
          <w:ilvl w:val="0"/>
          <w:numId w:val="84"/>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rsidP="00C90666">
      <w:pPr>
        <w:pStyle w:val="Akapitzlist"/>
        <w:widowControl w:val="0"/>
        <w:numPr>
          <w:ilvl w:val="0"/>
          <w:numId w:val="26"/>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rsidP="00C90666">
      <w:pPr>
        <w:pStyle w:val="Akapitzlist"/>
        <w:numPr>
          <w:ilvl w:val="0"/>
          <w:numId w:val="20"/>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rsidP="00C90666">
      <w:pPr>
        <w:pStyle w:val="Akapitzlist"/>
        <w:numPr>
          <w:ilvl w:val="0"/>
          <w:numId w:val="20"/>
        </w:numPr>
        <w:ind w:left="1276" w:hanging="295"/>
        <w:jc w:val="both"/>
        <w:rPr>
          <w:sz w:val="22"/>
          <w:szCs w:val="22"/>
        </w:rPr>
      </w:pPr>
      <w:bookmarkStart w:id="153" w:name="_Hlk160703835"/>
      <w:r w:rsidRPr="00B65952">
        <w:rPr>
          <w:sz w:val="22"/>
          <w:szCs w:val="22"/>
        </w:rPr>
        <w:t>wydłużenie okresu obowiązywania Umowy, jeżeli w przewidzianym terminie nie zostanie osiągnięta wartość Umowy, jednak nie dłużej niż 12 miesięcy,</w:t>
      </w:r>
    </w:p>
    <w:bookmarkEnd w:id="153"/>
    <w:p w14:paraId="49531E50" w14:textId="77777777" w:rsidR="001D791E" w:rsidRPr="00B65952" w:rsidRDefault="001D791E" w:rsidP="00C90666">
      <w:pPr>
        <w:pStyle w:val="Akapitzlist"/>
        <w:numPr>
          <w:ilvl w:val="0"/>
          <w:numId w:val="20"/>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rsidP="00C90666">
      <w:pPr>
        <w:pStyle w:val="Akapitzlist"/>
        <w:widowControl w:val="0"/>
        <w:numPr>
          <w:ilvl w:val="0"/>
          <w:numId w:val="26"/>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4" w:name="_Hlk160703092"/>
      <w:r w:rsidR="004340C0">
        <w:rPr>
          <w:color w:val="000000"/>
          <w:sz w:val="22"/>
          <w:szCs w:val="22"/>
        </w:rPr>
        <w:t>Wprowadzenie dodatkowego</w:t>
      </w:r>
      <w:r w:rsidRPr="00D71F90">
        <w:rPr>
          <w:color w:val="000000"/>
          <w:sz w:val="22"/>
          <w:szCs w:val="22"/>
        </w:rPr>
        <w:t xml:space="preserve"> </w:t>
      </w:r>
      <w:bookmarkEnd w:id="154"/>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rsidP="00C90666">
      <w:pPr>
        <w:pStyle w:val="Akapitzlist"/>
        <w:widowControl w:val="0"/>
        <w:numPr>
          <w:ilvl w:val="0"/>
          <w:numId w:val="26"/>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rsidP="00C90666">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rsidP="00C90666">
      <w:pPr>
        <w:widowControl w:val="0"/>
        <w:numPr>
          <w:ilvl w:val="0"/>
          <w:numId w:val="27"/>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rsidP="00C90666">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lastRenderedPageBreak/>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rsidP="00C90666">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rsidP="00C90666">
      <w:pPr>
        <w:widowControl w:val="0"/>
        <w:numPr>
          <w:ilvl w:val="0"/>
          <w:numId w:val="27"/>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2F0173" w:rsidRDefault="00D71F90" w:rsidP="00D71F90">
      <w:pPr>
        <w:widowControl w:val="0"/>
        <w:autoSpaceDN w:val="0"/>
        <w:ind w:left="142"/>
        <w:jc w:val="both"/>
        <w:textAlignment w:val="baseline"/>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55" w:name="_Toc172708211"/>
      <w:bookmarkEnd w:id="152"/>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5"/>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56" w:name="_Hlk108343814"/>
      <w:r w:rsidRPr="00C8175C">
        <w:rPr>
          <w:b/>
          <w:sz w:val="22"/>
          <w:szCs w:val="22"/>
          <w:u w:val="single"/>
        </w:rPr>
        <w:t>Udostępnienie danych osobowych</w:t>
      </w:r>
    </w:p>
    <w:p w14:paraId="2CBC9E45" w14:textId="4C621F18" w:rsidR="00C8175C" w:rsidRPr="00C8175C" w:rsidRDefault="00C8175C" w:rsidP="00C90666">
      <w:pPr>
        <w:pStyle w:val="Akapitzlist"/>
        <w:numPr>
          <w:ilvl w:val="0"/>
          <w:numId w:val="75"/>
        </w:numPr>
        <w:overflowPunct w:val="0"/>
        <w:autoSpaceDE w:val="0"/>
        <w:autoSpaceDN w:val="0"/>
        <w:ind w:left="284" w:hanging="284"/>
        <w:contextualSpacing/>
        <w:jc w:val="both"/>
        <w:rPr>
          <w:color w:val="000000"/>
          <w:sz w:val="22"/>
          <w:szCs w:val="22"/>
        </w:rPr>
      </w:pPr>
      <w:bookmarkStart w:id="157"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rsidP="00C90666">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rsidP="00C90666">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rsidP="00C90666">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rsidP="00C90666">
      <w:pPr>
        <w:numPr>
          <w:ilvl w:val="0"/>
          <w:numId w:val="75"/>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rsidP="00C90666">
      <w:pPr>
        <w:numPr>
          <w:ilvl w:val="0"/>
          <w:numId w:val="75"/>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rsidP="00C90666">
      <w:pPr>
        <w:numPr>
          <w:ilvl w:val="0"/>
          <w:numId w:val="75"/>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EF362C" w:rsidRDefault="00EF362C" w:rsidP="00EF362C">
      <w:pPr>
        <w:autoSpaceDN w:val="0"/>
        <w:jc w:val="both"/>
        <w:rPr>
          <w:i/>
          <w:color w:val="FF0000"/>
          <w:sz w:val="18"/>
          <w:szCs w:val="18"/>
        </w:rPr>
      </w:pPr>
      <w:r w:rsidRPr="00EF362C">
        <w:rPr>
          <w:i/>
          <w:color w:val="FF0000"/>
          <w:sz w:val="18"/>
          <w:szCs w:val="18"/>
        </w:rPr>
        <w:t>(Kontrahent w razie potrzeby określa spełnienie obowiązku informacyjnego wobec osób których dane pozyskuje)</w:t>
      </w: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58" w:name="_Toc172708212"/>
      <w:bookmarkEnd w:id="156"/>
      <w:bookmarkEnd w:id="157"/>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58"/>
      <w:r w:rsidRPr="008716CE">
        <w:rPr>
          <w:b/>
          <w:bCs/>
          <w:sz w:val="22"/>
          <w:u w:val="single"/>
        </w:rPr>
        <w:t xml:space="preserve"> </w:t>
      </w:r>
      <w:r>
        <w:rPr>
          <w:bCs/>
          <w:i/>
          <w:color w:val="FF0000"/>
          <w:sz w:val="22"/>
          <w:szCs w:val="22"/>
        </w:rPr>
        <w:t xml:space="preserve"> </w:t>
      </w:r>
    </w:p>
    <w:p w14:paraId="547EDA47" w14:textId="116450B0" w:rsidR="003F655B" w:rsidRPr="0066762A" w:rsidRDefault="003F655B" w:rsidP="00C90666">
      <w:pPr>
        <w:numPr>
          <w:ilvl w:val="0"/>
          <w:numId w:val="28"/>
        </w:numPr>
        <w:ind w:left="284" w:hanging="284"/>
        <w:jc w:val="both"/>
        <w:rPr>
          <w:sz w:val="22"/>
        </w:rPr>
      </w:pPr>
      <w:bookmarkStart w:id="159"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rsidP="00C90666">
      <w:pPr>
        <w:numPr>
          <w:ilvl w:val="0"/>
          <w:numId w:val="28"/>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rsidP="00C90666">
      <w:pPr>
        <w:numPr>
          <w:ilvl w:val="0"/>
          <w:numId w:val="28"/>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rsidP="00C90666">
      <w:pPr>
        <w:numPr>
          <w:ilvl w:val="0"/>
          <w:numId w:val="28"/>
        </w:numPr>
        <w:ind w:left="284" w:hanging="284"/>
        <w:jc w:val="both"/>
        <w:rPr>
          <w:sz w:val="22"/>
          <w:szCs w:val="22"/>
          <w:lang w:eastAsia="en-US"/>
        </w:rPr>
      </w:pPr>
      <w:r w:rsidRPr="008716CE">
        <w:rPr>
          <w:sz w:val="22"/>
          <w:szCs w:val="22"/>
          <w:lang w:eastAsia="en-US"/>
        </w:rPr>
        <w:lastRenderedPageBreak/>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rsidP="00C90666">
      <w:pPr>
        <w:numPr>
          <w:ilvl w:val="0"/>
          <w:numId w:val="28"/>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rsidP="00C90666">
      <w:pPr>
        <w:numPr>
          <w:ilvl w:val="1"/>
          <w:numId w:val="39"/>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rsidP="00C90666">
      <w:pPr>
        <w:numPr>
          <w:ilvl w:val="1"/>
          <w:numId w:val="39"/>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rsidP="00C90666">
      <w:pPr>
        <w:numPr>
          <w:ilvl w:val="1"/>
          <w:numId w:val="39"/>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rsidP="00C90666">
      <w:pPr>
        <w:numPr>
          <w:ilvl w:val="0"/>
          <w:numId w:val="28"/>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rsidP="00C90666">
      <w:pPr>
        <w:numPr>
          <w:ilvl w:val="0"/>
          <w:numId w:val="28"/>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rsidP="00C90666">
      <w:pPr>
        <w:numPr>
          <w:ilvl w:val="0"/>
          <w:numId w:val="28"/>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rsidP="00C90666">
      <w:pPr>
        <w:numPr>
          <w:ilvl w:val="0"/>
          <w:numId w:val="28"/>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rsidP="00C90666">
      <w:pPr>
        <w:numPr>
          <w:ilvl w:val="0"/>
          <w:numId w:val="28"/>
        </w:numPr>
        <w:jc w:val="both"/>
        <w:rPr>
          <w:sz w:val="22"/>
          <w:szCs w:val="22"/>
        </w:rPr>
      </w:pPr>
      <w:bookmarkStart w:id="160"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60"/>
    <w:p w14:paraId="40A1DCEA" w14:textId="77777777" w:rsidR="00AD478A" w:rsidRPr="00EF362C" w:rsidRDefault="00AD478A" w:rsidP="00AD478A">
      <w:pPr>
        <w:ind w:left="284"/>
        <w:jc w:val="both"/>
        <w:rPr>
          <w:sz w:val="8"/>
          <w:szCs w:val="8"/>
        </w:rPr>
      </w:pPr>
    </w:p>
    <w:bookmarkEnd w:id="159"/>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61" w:name="_Toc172708213"/>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1"/>
    </w:p>
    <w:p w14:paraId="3F582417" w14:textId="77777777" w:rsidR="00CA358A" w:rsidRPr="00E66F78" w:rsidRDefault="00CA358A" w:rsidP="00C90666">
      <w:pPr>
        <w:numPr>
          <w:ilvl w:val="0"/>
          <w:numId w:val="51"/>
        </w:numPr>
        <w:ind w:hanging="357"/>
        <w:jc w:val="both"/>
        <w:rPr>
          <w:sz w:val="22"/>
          <w:szCs w:val="22"/>
        </w:rPr>
      </w:pPr>
      <w:bookmarkStart w:id="162"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0E61CE06" w14:textId="7A8544DB" w:rsidR="00FE48F8" w:rsidRPr="00F8529D" w:rsidRDefault="00FE48F8" w:rsidP="00C90666">
      <w:pPr>
        <w:numPr>
          <w:ilvl w:val="1"/>
          <w:numId w:val="51"/>
        </w:numPr>
        <w:ind w:hanging="357"/>
        <w:jc w:val="both"/>
        <w:rPr>
          <w:sz w:val="22"/>
          <w:szCs w:val="22"/>
        </w:rPr>
      </w:pPr>
      <w:r w:rsidRPr="00F8529D">
        <w:rPr>
          <w:sz w:val="22"/>
          <w:szCs w:val="22"/>
        </w:rPr>
        <w:t xml:space="preserve">popełnienia przestępstw określonych w art. 16 ustawy z dnia 28 października 2002 r. </w:t>
      </w:r>
      <w:bookmarkStart w:id="163" w:name="_Hlk144468375"/>
      <w:r w:rsidRPr="00F8529D">
        <w:rPr>
          <w:sz w:val="22"/>
          <w:szCs w:val="22"/>
        </w:rPr>
        <w:t>o odpowiedzialności podmiotów zbiorowych za czyny zabronione pod groźbą kary</w:t>
      </w:r>
      <w:bookmarkEnd w:id="163"/>
      <w:r w:rsidRPr="00F8529D">
        <w:rPr>
          <w:sz w:val="22"/>
          <w:szCs w:val="22"/>
        </w:rPr>
        <w:t>.</w:t>
      </w:r>
    </w:p>
    <w:p w14:paraId="5929664A" w14:textId="5DA5030D" w:rsidR="00FE48F8" w:rsidRPr="00F8529D" w:rsidRDefault="00FE48F8" w:rsidP="00C90666">
      <w:pPr>
        <w:numPr>
          <w:ilvl w:val="1"/>
          <w:numId w:val="51"/>
        </w:numPr>
        <w:ind w:hanging="357"/>
        <w:jc w:val="both"/>
        <w:rPr>
          <w:sz w:val="22"/>
          <w:szCs w:val="22"/>
        </w:rPr>
      </w:pPr>
      <w:r w:rsidRPr="00F8529D">
        <w:rPr>
          <w:sz w:val="22"/>
          <w:szCs w:val="22"/>
        </w:rPr>
        <w:t xml:space="preserve">popełnienia czynów wskazanych w ustawie z dnia 16 kwietnia 1993 roku </w:t>
      </w:r>
      <w:bookmarkStart w:id="164" w:name="_Hlk144468401"/>
      <w:r w:rsidRPr="00F8529D">
        <w:rPr>
          <w:sz w:val="22"/>
          <w:szCs w:val="22"/>
        </w:rPr>
        <w:t>o zwalczaniu nieuczciwej konkurencji</w:t>
      </w:r>
      <w:bookmarkStart w:id="165" w:name="_Hlk148611757"/>
      <w:bookmarkEnd w:id="164"/>
      <w:r w:rsidRPr="00F8529D">
        <w:rPr>
          <w:sz w:val="22"/>
          <w:szCs w:val="22"/>
        </w:rPr>
        <w:t>.</w:t>
      </w:r>
      <w:bookmarkEnd w:id="165"/>
    </w:p>
    <w:p w14:paraId="0ADA248E" w14:textId="77777777" w:rsidR="00CA358A" w:rsidRDefault="00CA358A" w:rsidP="00C90666">
      <w:pPr>
        <w:numPr>
          <w:ilvl w:val="0"/>
          <w:numId w:val="51"/>
        </w:numPr>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3E6078B" w14:textId="77777777" w:rsidR="00FE48F8" w:rsidRPr="00EF362C" w:rsidRDefault="00FE48F8" w:rsidP="00FE48F8">
      <w:pPr>
        <w:spacing w:line="259" w:lineRule="auto"/>
        <w:ind w:left="360"/>
        <w:jc w:val="both"/>
        <w:rPr>
          <w:sz w:val="10"/>
          <w:szCs w:val="10"/>
        </w:rPr>
      </w:pPr>
    </w:p>
    <w:bookmarkEnd w:id="162"/>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66" w:name="_Toc172708214"/>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66"/>
      <w:r>
        <w:rPr>
          <w:b/>
          <w:sz w:val="22"/>
          <w:u w:val="single"/>
        </w:rPr>
        <w:t xml:space="preserve"> </w:t>
      </w:r>
    </w:p>
    <w:p w14:paraId="048D1AD0" w14:textId="217AC0B1" w:rsidR="00CA358A" w:rsidRDefault="00CA358A" w:rsidP="00C90666">
      <w:pPr>
        <w:pStyle w:val="Akapitzlist"/>
        <w:numPr>
          <w:ilvl w:val="0"/>
          <w:numId w:val="90"/>
        </w:numPr>
        <w:ind w:left="284" w:hanging="284"/>
        <w:jc w:val="both"/>
        <w:rPr>
          <w:sz w:val="22"/>
          <w:szCs w:val="22"/>
        </w:rPr>
      </w:pPr>
      <w:bookmarkStart w:id="167" w:name="_Hlk108343885"/>
      <w:r w:rsidRPr="006C3FCF">
        <w:rPr>
          <w:sz w:val="22"/>
          <w:szCs w:val="22"/>
        </w:rPr>
        <w:t>Wykonawca zobowiązuje się do przestrzegania przepisów prawnych w zakresie ochrony środowiska.</w:t>
      </w:r>
    </w:p>
    <w:p w14:paraId="344A455A" w14:textId="1D847E05" w:rsidR="00CA358A" w:rsidRDefault="00CA358A" w:rsidP="00C90666">
      <w:pPr>
        <w:pStyle w:val="Akapitzlist"/>
        <w:numPr>
          <w:ilvl w:val="0"/>
          <w:numId w:val="90"/>
        </w:numPr>
        <w:ind w:left="284" w:hanging="284"/>
        <w:jc w:val="both"/>
        <w:rPr>
          <w:sz w:val="22"/>
          <w:szCs w:val="22"/>
        </w:rPr>
      </w:pPr>
      <w:r w:rsidRPr="006C3FCF">
        <w:rPr>
          <w:sz w:val="22"/>
          <w:szCs w:val="22"/>
        </w:rPr>
        <w:t xml:space="preserve">Wykonawca oświadcza, że zapoznał się z Instrukcją dla Wykonawców, obowiązującą w trakcie realizacji umowy, zamieszczoną na stronie </w:t>
      </w:r>
      <w:hyperlink r:id="rId16" w:history="1">
        <w:r w:rsidRPr="006C3FCF">
          <w:rPr>
            <w:color w:val="1F497D" w:themeColor="text2"/>
            <w:sz w:val="22"/>
            <w:szCs w:val="22"/>
            <w:u w:val="single"/>
          </w:rPr>
          <w:t>www.pgg.pl</w:t>
        </w:r>
      </w:hyperlink>
      <w:r w:rsidRPr="006C3FCF">
        <w:rPr>
          <w:sz w:val="22"/>
          <w:szCs w:val="22"/>
        </w:rPr>
        <w:t xml:space="preserve"> zakładka </w:t>
      </w:r>
      <w:r w:rsidRPr="006C3FCF">
        <w:rPr>
          <w:i/>
          <w:iCs/>
          <w:sz w:val="22"/>
          <w:szCs w:val="22"/>
        </w:rPr>
        <w:t>Dostawcy/Profil nabywcy/Dokumenty do pobrania</w:t>
      </w:r>
      <w:r w:rsidRPr="006C3FCF">
        <w:rPr>
          <w:sz w:val="22"/>
          <w:szCs w:val="22"/>
        </w:rPr>
        <w:t xml:space="preserve"> oraz oświadcza, że zapoznał i na bieżąco będzie zapoznawał osoby realizujące umowę </w:t>
      </w:r>
      <w:r w:rsidR="00C310F9" w:rsidRPr="006C3FCF">
        <w:rPr>
          <w:sz w:val="22"/>
          <w:szCs w:val="22"/>
        </w:rPr>
        <w:br/>
      </w:r>
      <w:r w:rsidRPr="006C3FCF">
        <w:rPr>
          <w:sz w:val="22"/>
          <w:szCs w:val="22"/>
        </w:rPr>
        <w:t>po stronie Wykonawcy z ww. Instrukcją.</w:t>
      </w:r>
    </w:p>
    <w:p w14:paraId="2053527B" w14:textId="7D7271C9" w:rsidR="00CA358A" w:rsidRPr="006C3FCF" w:rsidRDefault="00CA358A" w:rsidP="00C90666">
      <w:pPr>
        <w:pStyle w:val="Akapitzlist"/>
        <w:numPr>
          <w:ilvl w:val="0"/>
          <w:numId w:val="90"/>
        </w:numPr>
        <w:ind w:left="284" w:hanging="284"/>
        <w:jc w:val="both"/>
        <w:rPr>
          <w:sz w:val="22"/>
          <w:szCs w:val="22"/>
        </w:rPr>
      </w:pPr>
      <w:r w:rsidRPr="006C3FCF">
        <w:rPr>
          <w:sz w:val="22"/>
          <w:szCs w:val="22"/>
        </w:rPr>
        <w:t>Wykonawca oświadcza, że jeśli w trakcie realizacji przedmiotu umowy powstaną odpady, to jest on Wytwarzającym i Posiadaczem tych odpadów i zobowiązuje się do postępowania z nimi zgodnie z</w:t>
      </w:r>
      <w:r w:rsidR="006C3FCF">
        <w:rPr>
          <w:sz w:val="22"/>
          <w:szCs w:val="22"/>
        </w:rPr>
        <w:t> </w:t>
      </w:r>
      <w:r w:rsidRPr="006C3FCF">
        <w:rPr>
          <w:sz w:val="22"/>
          <w:szCs w:val="22"/>
        </w:rPr>
        <w:t>obowiązującymi przepisami prawa w sposób gwarantujący poszanowanie środowiska naturalnego</w:t>
      </w:r>
      <w:r w:rsidR="00460FE9" w:rsidRPr="006C3FCF">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68" w:name="_Toc172708215"/>
      <w:bookmarkEnd w:id="167"/>
      <w:r w:rsidRPr="00700467">
        <w:rPr>
          <w:b/>
          <w:bCs/>
          <w:sz w:val="24"/>
          <w:szCs w:val="28"/>
        </w:rPr>
        <w:lastRenderedPageBreak/>
        <w:t>§1</w:t>
      </w:r>
      <w:r w:rsidR="002F32F0">
        <w:rPr>
          <w:b/>
          <w:bCs/>
          <w:sz w:val="24"/>
          <w:szCs w:val="28"/>
        </w:rPr>
        <w:t xml:space="preserve">9 </w:t>
      </w:r>
      <w:r w:rsidRPr="001B7E78">
        <w:rPr>
          <w:b/>
          <w:sz w:val="22"/>
          <w:u w:val="single"/>
        </w:rPr>
        <w:t>Siła wyższa</w:t>
      </w:r>
      <w:bookmarkEnd w:id="168"/>
    </w:p>
    <w:p w14:paraId="15ECE3DB" w14:textId="77777777" w:rsidR="00CA358A" w:rsidRPr="00E66F78" w:rsidRDefault="00CA358A" w:rsidP="00C90666">
      <w:pPr>
        <w:numPr>
          <w:ilvl w:val="0"/>
          <w:numId w:val="52"/>
        </w:numPr>
        <w:ind w:left="357" w:hanging="357"/>
        <w:jc w:val="both"/>
        <w:rPr>
          <w:sz w:val="22"/>
          <w:szCs w:val="22"/>
        </w:rPr>
      </w:pPr>
      <w:bookmarkStart w:id="169"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rsidP="00C90666">
      <w:pPr>
        <w:numPr>
          <w:ilvl w:val="0"/>
          <w:numId w:val="52"/>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rsidP="00C90666">
      <w:pPr>
        <w:numPr>
          <w:ilvl w:val="1"/>
          <w:numId w:val="52"/>
        </w:numPr>
        <w:jc w:val="both"/>
        <w:rPr>
          <w:sz w:val="22"/>
          <w:szCs w:val="22"/>
        </w:rPr>
      </w:pPr>
      <w:r w:rsidRPr="00E66F78">
        <w:rPr>
          <w:sz w:val="22"/>
          <w:szCs w:val="22"/>
        </w:rPr>
        <w:t>klęski żywiołowe np. pożar, powódź, trzęsienie ziemi itp.,</w:t>
      </w:r>
    </w:p>
    <w:p w14:paraId="77C00A74" w14:textId="77777777" w:rsidR="00CA358A" w:rsidRPr="00FE48F8" w:rsidRDefault="00CA358A" w:rsidP="00C90666">
      <w:pPr>
        <w:numPr>
          <w:ilvl w:val="1"/>
          <w:numId w:val="52"/>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rsidP="00C90666">
      <w:pPr>
        <w:numPr>
          <w:ilvl w:val="1"/>
          <w:numId w:val="52"/>
        </w:numPr>
        <w:jc w:val="both"/>
        <w:rPr>
          <w:sz w:val="22"/>
          <w:szCs w:val="22"/>
        </w:rPr>
      </w:pPr>
      <w:r w:rsidRPr="00FE48F8">
        <w:rPr>
          <w:sz w:val="22"/>
          <w:szCs w:val="22"/>
        </w:rPr>
        <w:t>poważne zakłócenia w funkcjonowaniu transportu.</w:t>
      </w:r>
    </w:p>
    <w:p w14:paraId="04C342D0" w14:textId="77777777" w:rsidR="00876071" w:rsidRPr="00FE48F8" w:rsidRDefault="00876071" w:rsidP="00C90666">
      <w:pPr>
        <w:numPr>
          <w:ilvl w:val="0"/>
          <w:numId w:val="52"/>
        </w:numPr>
        <w:ind w:left="357" w:hanging="357"/>
        <w:jc w:val="both"/>
        <w:rPr>
          <w:sz w:val="22"/>
          <w:szCs w:val="22"/>
        </w:rPr>
      </w:pPr>
      <w:bookmarkStart w:id="170"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0"/>
    <w:p w14:paraId="4D467C5F" w14:textId="77777777" w:rsidR="00CA358A" w:rsidRDefault="00CA358A" w:rsidP="00C90666">
      <w:pPr>
        <w:numPr>
          <w:ilvl w:val="0"/>
          <w:numId w:val="52"/>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Pr="00EF362C" w:rsidRDefault="00FE48F8" w:rsidP="00FE48F8">
      <w:pPr>
        <w:spacing w:line="276" w:lineRule="auto"/>
        <w:ind w:left="357"/>
        <w:jc w:val="both"/>
        <w:rPr>
          <w:sz w:val="12"/>
          <w:szCs w:val="12"/>
        </w:rPr>
      </w:pPr>
    </w:p>
    <w:p w14:paraId="07B07BAE" w14:textId="33B1D47D" w:rsidR="00BD512E" w:rsidRPr="00B65952" w:rsidRDefault="00BD512E" w:rsidP="001619F6">
      <w:pPr>
        <w:keepNext/>
        <w:tabs>
          <w:tab w:val="left" w:pos="720"/>
        </w:tabs>
        <w:snapToGrid w:val="0"/>
        <w:jc w:val="center"/>
        <w:outlineLvl w:val="1"/>
        <w:rPr>
          <w:b/>
          <w:bCs/>
          <w:sz w:val="24"/>
          <w:szCs w:val="28"/>
        </w:rPr>
      </w:pPr>
      <w:bookmarkStart w:id="171" w:name="_Toc172708216"/>
      <w:bookmarkEnd w:id="169"/>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71"/>
    </w:p>
    <w:p w14:paraId="74E5F7A6" w14:textId="77777777" w:rsidR="0086135C" w:rsidRPr="00B65952" w:rsidRDefault="0086135C" w:rsidP="00C90666">
      <w:pPr>
        <w:numPr>
          <w:ilvl w:val="0"/>
          <w:numId w:val="40"/>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rsidP="00C90666">
      <w:pPr>
        <w:numPr>
          <w:ilvl w:val="0"/>
          <w:numId w:val="40"/>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rsidP="00C90666">
      <w:pPr>
        <w:numPr>
          <w:ilvl w:val="0"/>
          <w:numId w:val="40"/>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72" w:name="_Hlk108944975"/>
    </w:p>
    <w:bookmarkEnd w:id="172"/>
    <w:p w14:paraId="1C100AB8" w14:textId="541E81F4" w:rsidR="00AF07A5" w:rsidRDefault="00AF07A5">
      <w:pPr>
        <w:rPr>
          <w:sz w:val="22"/>
          <w:szCs w:val="22"/>
        </w:rPr>
      </w:pPr>
    </w:p>
    <w:p w14:paraId="2C35CE5A" w14:textId="1F17E705" w:rsidR="0086135C" w:rsidRDefault="0086135C">
      <w:pPr>
        <w:rPr>
          <w:b/>
          <w:bCs/>
          <w:sz w:val="22"/>
          <w:szCs w:val="22"/>
        </w:rPr>
      </w:pPr>
      <w:bookmarkStart w:id="173" w:name="_Hlk67832211"/>
      <w:bookmarkStart w:id="174"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75"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75"/>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76" w:name="_Hlk147849015"/>
      <w:r w:rsidRPr="00744F79">
        <w:rPr>
          <w:b/>
          <w:bCs/>
          <w:i/>
          <w:iCs/>
          <w:color w:val="FF0000"/>
          <w:sz w:val="28"/>
          <w:szCs w:val="28"/>
        </w:rPr>
        <w:t>)</w:t>
      </w:r>
    </w:p>
    <w:bookmarkEnd w:id="176"/>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3"/>
    <w:bookmarkEnd w:id="174"/>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34F5C3A" w14:textId="0B8D7293" w:rsidR="00221E2E" w:rsidRPr="00690ADF" w:rsidRDefault="00221E2E" w:rsidP="00690ADF">
      <w:pPr>
        <w:rPr>
          <w:b/>
          <w:sz w:val="22"/>
          <w:szCs w:val="22"/>
        </w:rPr>
      </w:pPr>
      <w:bookmarkStart w:id="177" w:name="_Hlk106958642"/>
      <w:bookmarkStart w:id="178" w:name="_Hlk108344310"/>
    </w:p>
    <w:bookmarkEnd w:id="177"/>
    <w:bookmarkEnd w:id="178"/>
    <w:sectPr w:rsidR="00221E2E" w:rsidRPr="00690ADF" w:rsidSect="000A74EA">
      <w:headerReference w:type="default" r:id="rId17"/>
      <w:footerReference w:type="even" r:id="rId18"/>
      <w:footerReference w:type="default" r:id="rId19"/>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14D65" w14:textId="77777777" w:rsidR="0083716B" w:rsidRDefault="0083716B">
      <w:r>
        <w:separator/>
      </w:r>
    </w:p>
  </w:endnote>
  <w:endnote w:type="continuationSeparator" w:id="0">
    <w:p w14:paraId="1B8E619B" w14:textId="77777777" w:rsidR="0083716B" w:rsidRDefault="0083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B15D" w14:textId="77777777" w:rsidR="0072098E" w:rsidRDefault="007209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2098E" w:rsidRDefault="007209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12632"/>
      <w:docPartObj>
        <w:docPartGallery w:val="Page Numbers (Bottom of Page)"/>
        <w:docPartUnique/>
      </w:docPartObj>
    </w:sdtPr>
    <w:sdtEndPr/>
    <w:sdtContent>
      <w:p w14:paraId="6E73E09F" w14:textId="1531CE35" w:rsidR="0072098E" w:rsidRDefault="0072098E" w:rsidP="003943F1">
        <w:pPr>
          <w:pStyle w:val="Stopka"/>
        </w:pPr>
      </w:p>
      <w:p w14:paraId="2948E053" w14:textId="1D298C0E" w:rsidR="0072098E" w:rsidRPr="00E72E80" w:rsidRDefault="0072098E" w:rsidP="00F53186">
        <w:pPr>
          <w:pStyle w:val="Stopka"/>
          <w:rPr>
            <w:i/>
            <w:iCs/>
          </w:rPr>
        </w:pPr>
        <w:r>
          <w:t xml:space="preserve">Nr sprawy 502302169 </w:t>
        </w:r>
        <w:r w:rsidRPr="00E72E80">
          <w:rPr>
            <w:i/>
            <w:iCs/>
          </w:rPr>
          <w:t xml:space="preserve">- </w:t>
        </w:r>
        <w:r w:rsidRPr="00E72E80">
          <w:rPr>
            <w:rFonts w:eastAsia="Calibri"/>
            <w:bCs/>
            <w:i/>
            <w:iCs/>
            <w:color w:val="000000"/>
            <w:lang w:eastAsia="en-US"/>
          </w:rPr>
          <w:t xml:space="preserve">Świadczenie usług serwisowych wraz z dostawą części zamiennych systemu EMAC produkcji SPIE ENERGOTEST nadzorującego prace rozdzielnic </w:t>
        </w:r>
        <w:proofErr w:type="spellStart"/>
        <w:r w:rsidRPr="00E72E80">
          <w:rPr>
            <w:rFonts w:eastAsia="Calibri"/>
            <w:bCs/>
            <w:i/>
            <w:iCs/>
            <w:color w:val="000000"/>
            <w:lang w:eastAsia="en-US"/>
          </w:rPr>
          <w:t>nN</w:t>
        </w:r>
        <w:proofErr w:type="spellEnd"/>
        <w:r w:rsidRPr="00E72E80">
          <w:rPr>
            <w:rFonts w:eastAsia="Calibri"/>
            <w:bCs/>
            <w:i/>
            <w:iCs/>
            <w:color w:val="000000"/>
            <w:lang w:eastAsia="en-US"/>
          </w:rPr>
          <w:t xml:space="preserve"> i SN dla Polskiej Grupy Górniczej S.A.</w:t>
        </w:r>
      </w:p>
      <w:p w14:paraId="0AEA86B7" w14:textId="77777777" w:rsidR="0072098E" w:rsidRDefault="0072098E" w:rsidP="00F53186">
        <w:pPr>
          <w:pStyle w:val="Stopka"/>
        </w:pPr>
      </w:p>
      <w:p w14:paraId="570B7FE4" w14:textId="1FE7E2AF" w:rsidR="0072098E" w:rsidRDefault="0072098E" w:rsidP="00A90DD7">
        <w:pPr>
          <w:pStyle w:val="Stopka"/>
        </w:pPr>
        <w:r>
          <w:t xml:space="preserve"> </w:t>
        </w:r>
        <w:sdt>
          <w:sdtPr>
            <w:rPr>
              <w:i/>
            </w:rPr>
            <w:id w:val="-464276899"/>
            <w:lock w:val="sdtContentLocked"/>
            <w:text/>
          </w:sdtPr>
          <w:sdtEndPr/>
          <w:sdtContent>
            <w:r w:rsidRPr="00A90DD7">
              <w:rPr>
                <w:i/>
              </w:rPr>
              <w:t>Wzór nr NP/04/2024/v1</w:t>
            </w:r>
          </w:sdtContent>
        </w:sdt>
      </w:p>
      <w:p w14:paraId="6E7D33D0" w14:textId="6F3639CC" w:rsidR="0072098E" w:rsidRDefault="0072098E" w:rsidP="00F53186">
        <w:pPr>
          <w:pStyle w:val="Stopka"/>
        </w:pPr>
        <w:r>
          <w:t xml:space="preserve">                                                                                                     </w:t>
        </w:r>
        <w:r>
          <w:fldChar w:fldCharType="begin"/>
        </w:r>
        <w:r>
          <w:instrText>PAGE   \* MERGEFORMAT</w:instrText>
        </w:r>
        <w:r>
          <w:fldChar w:fldCharType="separate"/>
        </w:r>
        <w:r w:rsidR="008A3B84">
          <w:rPr>
            <w:noProof/>
          </w:rPr>
          <w:t>26</w:t>
        </w:r>
        <w:r>
          <w:rPr>
            <w:noProof/>
          </w:rPr>
          <w:fldChar w:fldCharType="end"/>
        </w:r>
      </w:p>
    </w:sdtContent>
  </w:sdt>
  <w:p w14:paraId="54399CBC" w14:textId="77777777" w:rsidR="0072098E" w:rsidRPr="00995FAF" w:rsidRDefault="0072098E"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7D16" w14:textId="77777777" w:rsidR="0083716B" w:rsidRDefault="0083716B">
      <w:r>
        <w:separator/>
      </w:r>
    </w:p>
  </w:footnote>
  <w:footnote w:type="continuationSeparator" w:id="0">
    <w:p w14:paraId="4377BEE0" w14:textId="77777777" w:rsidR="0083716B" w:rsidRDefault="00837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B42E" w14:textId="77777777" w:rsidR="0072098E" w:rsidRDefault="0072098E"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1"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5"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7"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CBA3274"/>
    <w:multiLevelType w:val="hybridMultilevel"/>
    <w:tmpl w:val="70502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1" w15:restartNumberingAfterBreak="0">
    <w:nsid w:val="27423FBF"/>
    <w:multiLevelType w:val="hybridMultilevel"/>
    <w:tmpl w:val="F5BA7712"/>
    <w:lvl w:ilvl="0" w:tplc="5CB879D8">
      <w:start w:val="1"/>
      <w:numFmt w:val="lowerLetter"/>
      <w:lvlText w:val="%1)"/>
      <w:lvlJc w:val="left"/>
      <w:pPr>
        <w:ind w:left="1196" w:hanging="360"/>
      </w:pPr>
      <w:rPr>
        <w:b w:val="0"/>
        <w:bCs/>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42"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4"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5"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5"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8"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9"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0"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1"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48D1343F"/>
    <w:multiLevelType w:val="multilevel"/>
    <w:tmpl w:val="4A5AAF52"/>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5"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13C437B"/>
    <w:multiLevelType w:val="multilevel"/>
    <w:tmpl w:val="DF58E2F8"/>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7"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53233564"/>
    <w:multiLevelType w:val="multilevel"/>
    <w:tmpl w:val="F2E49446"/>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3FF204E"/>
    <w:multiLevelType w:val="hybridMultilevel"/>
    <w:tmpl w:val="1A6E579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7"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8"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9"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2"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D9B34F9"/>
    <w:multiLevelType w:val="multilevel"/>
    <w:tmpl w:val="2F32051E"/>
    <w:lvl w:ilvl="0">
      <w:start w:val="4"/>
      <w:numFmt w:val="decimal"/>
      <w:lvlText w:val="%1."/>
      <w:lvlJc w:val="left"/>
      <w:pPr>
        <w:ind w:left="360" w:hanging="360"/>
      </w:pPr>
      <w:rPr>
        <w:rFonts w:hint="default"/>
        <w:b/>
        <w:bCs/>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38561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4496">
    <w:abstractNumId w:val="77"/>
  </w:num>
  <w:num w:numId="3" w16cid:durableId="1694305988">
    <w:abstractNumId w:val="20"/>
  </w:num>
  <w:num w:numId="4" w16cid:durableId="679893082">
    <w:abstractNumId w:val="3"/>
  </w:num>
  <w:num w:numId="5" w16cid:durableId="1375732884">
    <w:abstractNumId w:val="2"/>
  </w:num>
  <w:num w:numId="6" w16cid:durableId="117070417">
    <w:abstractNumId w:val="1"/>
  </w:num>
  <w:num w:numId="7" w16cid:durableId="105931529">
    <w:abstractNumId w:val="81"/>
  </w:num>
  <w:num w:numId="8" w16cid:durableId="370766488">
    <w:abstractNumId w:val="71"/>
  </w:num>
  <w:num w:numId="9" w16cid:durableId="596445922">
    <w:abstractNumId w:val="88"/>
  </w:num>
  <w:num w:numId="10" w16cid:durableId="227154509">
    <w:abstractNumId w:val="99"/>
  </w:num>
  <w:num w:numId="11" w16cid:durableId="1699693119">
    <w:abstractNumId w:val="39"/>
  </w:num>
  <w:num w:numId="12" w16cid:durableId="157775236">
    <w:abstractNumId w:val="38"/>
  </w:num>
  <w:num w:numId="13" w16cid:durableId="1539202237">
    <w:abstractNumId w:val="72"/>
  </w:num>
  <w:num w:numId="14" w16cid:durableId="1942446147">
    <w:abstractNumId w:val="51"/>
  </w:num>
  <w:num w:numId="15" w16cid:durableId="2010407795">
    <w:abstractNumId w:val="42"/>
  </w:num>
  <w:num w:numId="16" w16cid:durableId="287863029">
    <w:abstractNumId w:val="65"/>
  </w:num>
  <w:num w:numId="17" w16cid:durableId="840974248">
    <w:abstractNumId w:val="30"/>
  </w:num>
  <w:num w:numId="18" w16cid:durableId="1574391199">
    <w:abstractNumId w:val="91"/>
  </w:num>
  <w:num w:numId="19" w16cid:durableId="184951381">
    <w:abstractNumId w:val="57"/>
  </w:num>
  <w:num w:numId="20" w16cid:durableId="968701762">
    <w:abstractNumId w:val="37"/>
  </w:num>
  <w:num w:numId="21" w16cid:durableId="1350527586">
    <w:abstractNumId w:val="97"/>
  </w:num>
  <w:num w:numId="22" w16cid:durableId="800684245">
    <w:abstractNumId w:val="76"/>
  </w:num>
  <w:num w:numId="23" w16cid:durableId="596718050">
    <w:abstractNumId w:val="69"/>
  </w:num>
  <w:num w:numId="24" w16cid:durableId="328866884">
    <w:abstractNumId w:val="64"/>
  </w:num>
  <w:num w:numId="25" w16cid:durableId="294454900">
    <w:abstractNumId w:val="82"/>
  </w:num>
  <w:num w:numId="26" w16cid:durableId="834615120">
    <w:abstractNumId w:val="13"/>
  </w:num>
  <w:num w:numId="27" w16cid:durableId="1248230451">
    <w:abstractNumId w:val="86"/>
  </w:num>
  <w:num w:numId="28" w16cid:durableId="12501916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3616180">
    <w:abstractNumId w:val="67"/>
  </w:num>
  <w:num w:numId="30" w16cid:durableId="62066076">
    <w:abstractNumId w:val="100"/>
  </w:num>
  <w:num w:numId="31" w16cid:durableId="2050841317">
    <w:abstractNumId w:val="60"/>
  </w:num>
  <w:num w:numId="32" w16cid:durableId="2130010636">
    <w:abstractNumId w:val="15"/>
  </w:num>
  <w:num w:numId="33" w16cid:durableId="2084639902">
    <w:abstractNumId w:val="52"/>
  </w:num>
  <w:num w:numId="34" w16cid:durableId="1661931636">
    <w:abstractNumId w:val="16"/>
  </w:num>
  <w:num w:numId="35" w16cid:durableId="690301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319295">
    <w:abstractNumId w:val="26"/>
  </w:num>
  <w:num w:numId="37" w16cid:durableId="1061250957">
    <w:abstractNumId w:val="58"/>
  </w:num>
  <w:num w:numId="38" w16cid:durableId="373651217">
    <w:abstractNumId w:val="54"/>
  </w:num>
  <w:num w:numId="39" w16cid:durableId="1502890876">
    <w:abstractNumId w:val="83"/>
  </w:num>
  <w:num w:numId="40" w16cid:durableId="1436441865">
    <w:abstractNumId w:val="70"/>
  </w:num>
  <w:num w:numId="41" w16cid:durableId="702635335">
    <w:abstractNumId w:val="27"/>
  </w:num>
  <w:num w:numId="42" w16cid:durableId="2072458901">
    <w:abstractNumId w:val="25"/>
  </w:num>
  <w:num w:numId="43" w16cid:durableId="1915315248">
    <w:abstractNumId w:val="61"/>
  </w:num>
  <w:num w:numId="44" w16cid:durableId="414520372">
    <w:abstractNumId w:val="66"/>
  </w:num>
  <w:num w:numId="45" w16cid:durableId="363556269">
    <w:abstractNumId w:val="22"/>
  </w:num>
  <w:num w:numId="46" w16cid:durableId="1230967306">
    <w:abstractNumId w:val="73"/>
  </w:num>
  <w:num w:numId="47" w16cid:durableId="1799685505">
    <w:abstractNumId w:val="48"/>
  </w:num>
  <w:num w:numId="48" w16cid:durableId="9925689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9803910">
    <w:abstractNumId w:val="68"/>
  </w:num>
  <w:num w:numId="50" w16cid:durableId="1227841055">
    <w:abstractNumId w:val="21"/>
  </w:num>
  <w:num w:numId="51" w16cid:durableId="33896576">
    <w:abstractNumId w:val="31"/>
  </w:num>
  <w:num w:numId="52" w16cid:durableId="262886563">
    <w:abstractNumId w:val="34"/>
  </w:num>
  <w:num w:numId="53" w16cid:durableId="647173577">
    <w:abstractNumId w:val="90"/>
  </w:num>
  <w:num w:numId="54" w16cid:durableId="117064504">
    <w:abstractNumId w:val="33"/>
  </w:num>
  <w:num w:numId="55" w16cid:durableId="763963308">
    <w:abstractNumId w:val="43"/>
  </w:num>
  <w:num w:numId="56" w16cid:durableId="1099564592">
    <w:abstractNumId w:val="94"/>
  </w:num>
  <w:num w:numId="57" w16cid:durableId="180701302">
    <w:abstractNumId w:val="96"/>
  </w:num>
  <w:num w:numId="58" w16cid:durableId="447898153">
    <w:abstractNumId w:val="85"/>
  </w:num>
  <w:num w:numId="59" w16cid:durableId="1459688361">
    <w:abstractNumId w:val="89"/>
  </w:num>
  <w:num w:numId="60" w16cid:durableId="1557006349">
    <w:abstractNumId w:val="50"/>
  </w:num>
  <w:num w:numId="61" w16cid:durableId="2141533387">
    <w:abstractNumId w:val="92"/>
  </w:num>
  <w:num w:numId="62" w16cid:durableId="614096288">
    <w:abstractNumId w:val="32"/>
  </w:num>
  <w:num w:numId="63" w16cid:durableId="1634671273">
    <w:abstractNumId w:val="14"/>
  </w:num>
  <w:num w:numId="64" w16cid:durableId="812285424">
    <w:abstractNumId w:val="19"/>
  </w:num>
  <w:num w:numId="65" w16cid:durableId="2140569376">
    <w:abstractNumId w:val="78"/>
  </w:num>
  <w:num w:numId="66" w16cid:durableId="1658072753">
    <w:abstractNumId w:val="103"/>
  </w:num>
  <w:num w:numId="67" w16cid:durableId="1645115366">
    <w:abstractNumId w:val="79"/>
  </w:num>
  <w:num w:numId="68" w16cid:durableId="171533860">
    <w:abstractNumId w:val="98"/>
  </w:num>
  <w:num w:numId="69" w16cid:durableId="1774478386">
    <w:abstractNumId w:val="59"/>
  </w:num>
  <w:num w:numId="70" w16cid:durableId="312294099">
    <w:abstractNumId w:val="56"/>
  </w:num>
  <w:num w:numId="71" w16cid:durableId="664477094">
    <w:abstractNumId w:val="95"/>
  </w:num>
  <w:num w:numId="72" w16cid:durableId="416288556">
    <w:abstractNumId w:val="53"/>
  </w:num>
  <w:num w:numId="73" w16cid:durableId="1573733486">
    <w:abstractNumId w:val="62"/>
  </w:num>
  <w:num w:numId="74" w16cid:durableId="660159921">
    <w:abstractNumId w:val="74"/>
  </w:num>
  <w:num w:numId="75" w16cid:durableId="1756054509">
    <w:abstractNumId w:val="101"/>
  </w:num>
  <w:num w:numId="76" w16cid:durableId="1668173590">
    <w:abstractNumId w:val="28"/>
  </w:num>
  <w:num w:numId="77" w16cid:durableId="229272070">
    <w:abstractNumId w:val="17"/>
  </w:num>
  <w:num w:numId="78" w16cid:durableId="633953263">
    <w:abstractNumId w:val="36"/>
  </w:num>
  <w:num w:numId="79" w16cid:durableId="349064320">
    <w:abstractNumId w:val="55"/>
  </w:num>
  <w:num w:numId="80" w16cid:durableId="1647851870">
    <w:abstractNumId w:val="49"/>
  </w:num>
  <w:num w:numId="81" w16cid:durableId="753471543">
    <w:abstractNumId w:val="102"/>
  </w:num>
  <w:num w:numId="82" w16cid:durableId="1342707303">
    <w:abstractNumId w:val="29"/>
  </w:num>
  <w:num w:numId="83" w16cid:durableId="414088548">
    <w:abstractNumId w:val="47"/>
  </w:num>
  <w:num w:numId="84" w16cid:durableId="1853760513">
    <w:abstractNumId w:val="45"/>
  </w:num>
  <w:num w:numId="85" w16cid:durableId="1285161417">
    <w:abstractNumId w:val="59"/>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6" w16cid:durableId="477503233">
    <w:abstractNumId w:val="18"/>
  </w:num>
  <w:num w:numId="87" w16cid:durableId="401565782">
    <w:abstractNumId w:val="87"/>
  </w:num>
  <w:num w:numId="88" w16cid:durableId="609363668">
    <w:abstractNumId w:val="46"/>
  </w:num>
  <w:num w:numId="89" w16cid:durableId="1591355102">
    <w:abstractNumId w:val="75"/>
  </w:num>
  <w:num w:numId="90" w16cid:durableId="355348206">
    <w:abstractNumId w:val="35"/>
  </w:num>
  <w:num w:numId="91" w16cid:durableId="1691371653">
    <w:abstractNumId w:val="80"/>
  </w:num>
  <w:num w:numId="92" w16cid:durableId="987438109">
    <w:abstractNumId w:val="63"/>
  </w:num>
  <w:num w:numId="93" w16cid:durableId="153616449">
    <w:abstractNumId w:val="93"/>
  </w:num>
  <w:num w:numId="94" w16cid:durableId="1694648078">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376FA"/>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4ACA"/>
    <w:rsid w:val="000A63D4"/>
    <w:rsid w:val="000A709F"/>
    <w:rsid w:val="000A74EA"/>
    <w:rsid w:val="000A7B5A"/>
    <w:rsid w:val="000B07C5"/>
    <w:rsid w:val="000B10AE"/>
    <w:rsid w:val="000B20E4"/>
    <w:rsid w:val="000B3C31"/>
    <w:rsid w:val="000B4192"/>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D61A9"/>
    <w:rsid w:val="000D794E"/>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4EB"/>
    <w:rsid w:val="00103995"/>
    <w:rsid w:val="00103DFF"/>
    <w:rsid w:val="00106D25"/>
    <w:rsid w:val="00107B23"/>
    <w:rsid w:val="001101A9"/>
    <w:rsid w:val="001109D1"/>
    <w:rsid w:val="001123A8"/>
    <w:rsid w:val="001125ED"/>
    <w:rsid w:val="001129F5"/>
    <w:rsid w:val="00113674"/>
    <w:rsid w:val="00114281"/>
    <w:rsid w:val="00114489"/>
    <w:rsid w:val="001144B8"/>
    <w:rsid w:val="00115796"/>
    <w:rsid w:val="00117713"/>
    <w:rsid w:val="001212FE"/>
    <w:rsid w:val="00121447"/>
    <w:rsid w:val="00122CF8"/>
    <w:rsid w:val="00122DAF"/>
    <w:rsid w:val="00123232"/>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87BD2"/>
    <w:rsid w:val="0019142E"/>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730E"/>
    <w:rsid w:val="001C79AA"/>
    <w:rsid w:val="001C7C4F"/>
    <w:rsid w:val="001D022C"/>
    <w:rsid w:val="001D0468"/>
    <w:rsid w:val="001D0537"/>
    <w:rsid w:val="001D0968"/>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642F"/>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3EF"/>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0A1"/>
    <w:rsid w:val="00296359"/>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97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254"/>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0C33"/>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67D6D"/>
    <w:rsid w:val="00470EF2"/>
    <w:rsid w:val="004711A7"/>
    <w:rsid w:val="0047246E"/>
    <w:rsid w:val="00472A8E"/>
    <w:rsid w:val="00474415"/>
    <w:rsid w:val="004745D1"/>
    <w:rsid w:val="00474790"/>
    <w:rsid w:val="00476DD0"/>
    <w:rsid w:val="00477AA6"/>
    <w:rsid w:val="00477F08"/>
    <w:rsid w:val="0048010E"/>
    <w:rsid w:val="00481849"/>
    <w:rsid w:val="004825C0"/>
    <w:rsid w:val="004827BC"/>
    <w:rsid w:val="004871BB"/>
    <w:rsid w:val="004874FA"/>
    <w:rsid w:val="004878A4"/>
    <w:rsid w:val="00487D08"/>
    <w:rsid w:val="00487E79"/>
    <w:rsid w:val="00490E2C"/>
    <w:rsid w:val="00491C97"/>
    <w:rsid w:val="00492982"/>
    <w:rsid w:val="00492C8E"/>
    <w:rsid w:val="004938EE"/>
    <w:rsid w:val="00493EB9"/>
    <w:rsid w:val="00494868"/>
    <w:rsid w:val="00496A85"/>
    <w:rsid w:val="00497608"/>
    <w:rsid w:val="004A0E36"/>
    <w:rsid w:val="004A1927"/>
    <w:rsid w:val="004A1FC2"/>
    <w:rsid w:val="004A58F6"/>
    <w:rsid w:val="004A5F2D"/>
    <w:rsid w:val="004A6A10"/>
    <w:rsid w:val="004A6CDB"/>
    <w:rsid w:val="004A6E9C"/>
    <w:rsid w:val="004B01A7"/>
    <w:rsid w:val="004B0DC4"/>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4588"/>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3228"/>
    <w:rsid w:val="00564F3A"/>
    <w:rsid w:val="005659FF"/>
    <w:rsid w:val="00566576"/>
    <w:rsid w:val="00567D43"/>
    <w:rsid w:val="00570888"/>
    <w:rsid w:val="00570B51"/>
    <w:rsid w:val="00571953"/>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46DA"/>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890"/>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0ADF"/>
    <w:rsid w:val="00691423"/>
    <w:rsid w:val="00693751"/>
    <w:rsid w:val="00695622"/>
    <w:rsid w:val="006958F6"/>
    <w:rsid w:val="0069756C"/>
    <w:rsid w:val="006A0238"/>
    <w:rsid w:val="006A02B0"/>
    <w:rsid w:val="006A0444"/>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3FCF"/>
    <w:rsid w:val="006C66FE"/>
    <w:rsid w:val="006C7FF0"/>
    <w:rsid w:val="006D251A"/>
    <w:rsid w:val="006D2728"/>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E6AD4"/>
    <w:rsid w:val="006F26EF"/>
    <w:rsid w:val="006F3BDC"/>
    <w:rsid w:val="006F44EB"/>
    <w:rsid w:val="006F4E89"/>
    <w:rsid w:val="006F65D1"/>
    <w:rsid w:val="006F726B"/>
    <w:rsid w:val="00700467"/>
    <w:rsid w:val="00700B01"/>
    <w:rsid w:val="007015BE"/>
    <w:rsid w:val="00703BC3"/>
    <w:rsid w:val="00703DE4"/>
    <w:rsid w:val="00704022"/>
    <w:rsid w:val="00705394"/>
    <w:rsid w:val="00705EC3"/>
    <w:rsid w:val="00706653"/>
    <w:rsid w:val="0070673F"/>
    <w:rsid w:val="007070DC"/>
    <w:rsid w:val="007112D5"/>
    <w:rsid w:val="00712544"/>
    <w:rsid w:val="00712EC4"/>
    <w:rsid w:val="00713079"/>
    <w:rsid w:val="00713F40"/>
    <w:rsid w:val="00714D52"/>
    <w:rsid w:val="007152EC"/>
    <w:rsid w:val="00715909"/>
    <w:rsid w:val="00716F80"/>
    <w:rsid w:val="0072098E"/>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1AF"/>
    <w:rsid w:val="00786506"/>
    <w:rsid w:val="007874A0"/>
    <w:rsid w:val="0078784E"/>
    <w:rsid w:val="0079105D"/>
    <w:rsid w:val="00791EBC"/>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3716B"/>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83D"/>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962"/>
    <w:rsid w:val="00894ED6"/>
    <w:rsid w:val="00896A09"/>
    <w:rsid w:val="008970C0"/>
    <w:rsid w:val="008A0406"/>
    <w:rsid w:val="008A04EA"/>
    <w:rsid w:val="008A1381"/>
    <w:rsid w:val="008A2DEF"/>
    <w:rsid w:val="008A3202"/>
    <w:rsid w:val="008A3B84"/>
    <w:rsid w:val="008A3D79"/>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1920"/>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102"/>
    <w:rsid w:val="00926753"/>
    <w:rsid w:val="009276FA"/>
    <w:rsid w:val="0093069D"/>
    <w:rsid w:val="00930E55"/>
    <w:rsid w:val="009311E9"/>
    <w:rsid w:val="00933177"/>
    <w:rsid w:val="009332CF"/>
    <w:rsid w:val="009342C7"/>
    <w:rsid w:val="00934747"/>
    <w:rsid w:val="0093550F"/>
    <w:rsid w:val="009357E2"/>
    <w:rsid w:val="00935CE5"/>
    <w:rsid w:val="00936DC8"/>
    <w:rsid w:val="00940246"/>
    <w:rsid w:val="00941F54"/>
    <w:rsid w:val="0094274E"/>
    <w:rsid w:val="00942BBB"/>
    <w:rsid w:val="00942FC9"/>
    <w:rsid w:val="0094355C"/>
    <w:rsid w:val="0094459D"/>
    <w:rsid w:val="00944E56"/>
    <w:rsid w:val="00946380"/>
    <w:rsid w:val="00947FB0"/>
    <w:rsid w:val="00951C26"/>
    <w:rsid w:val="00951F6C"/>
    <w:rsid w:val="00952F4B"/>
    <w:rsid w:val="00953212"/>
    <w:rsid w:val="009534CB"/>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1D8"/>
    <w:rsid w:val="00A07D34"/>
    <w:rsid w:val="00A1094D"/>
    <w:rsid w:val="00A11079"/>
    <w:rsid w:val="00A11114"/>
    <w:rsid w:val="00A111DA"/>
    <w:rsid w:val="00A11276"/>
    <w:rsid w:val="00A115E5"/>
    <w:rsid w:val="00A11C84"/>
    <w:rsid w:val="00A12708"/>
    <w:rsid w:val="00A139C0"/>
    <w:rsid w:val="00A14974"/>
    <w:rsid w:val="00A15492"/>
    <w:rsid w:val="00A170A0"/>
    <w:rsid w:val="00A172B2"/>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A95"/>
    <w:rsid w:val="00A37C1E"/>
    <w:rsid w:val="00A403A1"/>
    <w:rsid w:val="00A40A03"/>
    <w:rsid w:val="00A40AED"/>
    <w:rsid w:val="00A41798"/>
    <w:rsid w:val="00A41D7A"/>
    <w:rsid w:val="00A42F1F"/>
    <w:rsid w:val="00A44FE7"/>
    <w:rsid w:val="00A45A94"/>
    <w:rsid w:val="00A469E8"/>
    <w:rsid w:val="00A50E3A"/>
    <w:rsid w:val="00A51569"/>
    <w:rsid w:val="00A51DAD"/>
    <w:rsid w:val="00A525C5"/>
    <w:rsid w:val="00A52C6A"/>
    <w:rsid w:val="00A52D7B"/>
    <w:rsid w:val="00A53165"/>
    <w:rsid w:val="00A53570"/>
    <w:rsid w:val="00A53E4C"/>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5ED"/>
    <w:rsid w:val="00A71AD0"/>
    <w:rsid w:val="00A71C25"/>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08FC"/>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07B3A"/>
    <w:rsid w:val="00B11EBE"/>
    <w:rsid w:val="00B123EA"/>
    <w:rsid w:val="00B128DE"/>
    <w:rsid w:val="00B131AF"/>
    <w:rsid w:val="00B13647"/>
    <w:rsid w:val="00B13C09"/>
    <w:rsid w:val="00B141F9"/>
    <w:rsid w:val="00B1423B"/>
    <w:rsid w:val="00B1549D"/>
    <w:rsid w:val="00B16066"/>
    <w:rsid w:val="00B165E5"/>
    <w:rsid w:val="00B169A1"/>
    <w:rsid w:val="00B17318"/>
    <w:rsid w:val="00B211DE"/>
    <w:rsid w:val="00B21D56"/>
    <w:rsid w:val="00B257F4"/>
    <w:rsid w:val="00B25F14"/>
    <w:rsid w:val="00B30BCB"/>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96824"/>
    <w:rsid w:val="00BA0388"/>
    <w:rsid w:val="00BA2665"/>
    <w:rsid w:val="00BA2AF2"/>
    <w:rsid w:val="00BA39C0"/>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C77B0"/>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08D"/>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1AD3"/>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1BB"/>
    <w:rsid w:val="00C352D0"/>
    <w:rsid w:val="00C3538E"/>
    <w:rsid w:val="00C355A5"/>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5756"/>
    <w:rsid w:val="00C85ECF"/>
    <w:rsid w:val="00C86F1B"/>
    <w:rsid w:val="00C879A9"/>
    <w:rsid w:val="00C90666"/>
    <w:rsid w:val="00C928F5"/>
    <w:rsid w:val="00C92CDE"/>
    <w:rsid w:val="00C974AD"/>
    <w:rsid w:val="00C97665"/>
    <w:rsid w:val="00CA0B53"/>
    <w:rsid w:val="00CA14EE"/>
    <w:rsid w:val="00CA2305"/>
    <w:rsid w:val="00CA358A"/>
    <w:rsid w:val="00CA466F"/>
    <w:rsid w:val="00CA4B8E"/>
    <w:rsid w:val="00CA506F"/>
    <w:rsid w:val="00CA6305"/>
    <w:rsid w:val="00CA649F"/>
    <w:rsid w:val="00CA7EBD"/>
    <w:rsid w:val="00CB0077"/>
    <w:rsid w:val="00CB03F6"/>
    <w:rsid w:val="00CB27D4"/>
    <w:rsid w:val="00CB2DDC"/>
    <w:rsid w:val="00CB3878"/>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699"/>
    <w:rsid w:val="00D04C01"/>
    <w:rsid w:val="00D05294"/>
    <w:rsid w:val="00D15A71"/>
    <w:rsid w:val="00D17128"/>
    <w:rsid w:val="00D173C1"/>
    <w:rsid w:val="00D2033C"/>
    <w:rsid w:val="00D20A7A"/>
    <w:rsid w:val="00D2251E"/>
    <w:rsid w:val="00D23DCF"/>
    <w:rsid w:val="00D23E6E"/>
    <w:rsid w:val="00D24838"/>
    <w:rsid w:val="00D2771B"/>
    <w:rsid w:val="00D27FE5"/>
    <w:rsid w:val="00D30084"/>
    <w:rsid w:val="00D3028F"/>
    <w:rsid w:val="00D303BC"/>
    <w:rsid w:val="00D3068C"/>
    <w:rsid w:val="00D308A0"/>
    <w:rsid w:val="00D30DAB"/>
    <w:rsid w:val="00D3392A"/>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2249"/>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4B39"/>
    <w:rsid w:val="00D858DB"/>
    <w:rsid w:val="00D87875"/>
    <w:rsid w:val="00D87B03"/>
    <w:rsid w:val="00D87B32"/>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A7BA5"/>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6D8"/>
    <w:rsid w:val="00DC573F"/>
    <w:rsid w:val="00DC5E68"/>
    <w:rsid w:val="00DC6983"/>
    <w:rsid w:val="00DD1393"/>
    <w:rsid w:val="00DD1C88"/>
    <w:rsid w:val="00DD2DD2"/>
    <w:rsid w:val="00DD550F"/>
    <w:rsid w:val="00DD59A8"/>
    <w:rsid w:val="00DD6712"/>
    <w:rsid w:val="00DD7A3E"/>
    <w:rsid w:val="00DE00D4"/>
    <w:rsid w:val="00DE0B1F"/>
    <w:rsid w:val="00DE117A"/>
    <w:rsid w:val="00DE1AA9"/>
    <w:rsid w:val="00DE2B0E"/>
    <w:rsid w:val="00DE2CDB"/>
    <w:rsid w:val="00DE30D0"/>
    <w:rsid w:val="00DE404C"/>
    <w:rsid w:val="00DE5B10"/>
    <w:rsid w:val="00DE5CC5"/>
    <w:rsid w:val="00DE64AF"/>
    <w:rsid w:val="00DF0044"/>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07AAA"/>
    <w:rsid w:val="00E10454"/>
    <w:rsid w:val="00E110F9"/>
    <w:rsid w:val="00E128AD"/>
    <w:rsid w:val="00E13D52"/>
    <w:rsid w:val="00E15ED5"/>
    <w:rsid w:val="00E16B59"/>
    <w:rsid w:val="00E220E1"/>
    <w:rsid w:val="00E23974"/>
    <w:rsid w:val="00E23C2C"/>
    <w:rsid w:val="00E247EB"/>
    <w:rsid w:val="00E2546E"/>
    <w:rsid w:val="00E26D8D"/>
    <w:rsid w:val="00E26DAC"/>
    <w:rsid w:val="00E310CA"/>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6841"/>
    <w:rsid w:val="00E46BAF"/>
    <w:rsid w:val="00E476C7"/>
    <w:rsid w:val="00E47820"/>
    <w:rsid w:val="00E47A32"/>
    <w:rsid w:val="00E5060C"/>
    <w:rsid w:val="00E50F55"/>
    <w:rsid w:val="00E51966"/>
    <w:rsid w:val="00E525C4"/>
    <w:rsid w:val="00E52DFC"/>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67488"/>
    <w:rsid w:val="00E72D77"/>
    <w:rsid w:val="00E72E8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0A15"/>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4CA3"/>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5DBA"/>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1FF"/>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05B5"/>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28BE"/>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15A"/>
    <w:rsid w:val="00FD4F0E"/>
    <w:rsid w:val="00FD4FCA"/>
    <w:rsid w:val="00FD5452"/>
    <w:rsid w:val="00FD55A5"/>
    <w:rsid w:val="00FD5FDA"/>
    <w:rsid w:val="00FD613C"/>
    <w:rsid w:val="00FD7515"/>
    <w:rsid w:val="00FE056F"/>
    <w:rsid w:val="00FE13F1"/>
    <w:rsid w:val="00FE2E8E"/>
    <w:rsid w:val="00FE3F48"/>
    <w:rsid w:val="00FE48F8"/>
    <w:rsid w:val="00FE4C70"/>
    <w:rsid w:val="00FE50B6"/>
    <w:rsid w:val="00FE525D"/>
    <w:rsid w:val="00FE5612"/>
    <w:rsid w:val="00FE7382"/>
    <w:rsid w:val="00FE7EBF"/>
    <w:rsid w:val="00FF11A0"/>
    <w:rsid w:val="00FF5A29"/>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A895AA88-E7F2-4423-AF73-8BBE61A8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uiPriority w:val="99"/>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uiPriority w:val="99"/>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Nierozpoznanawzmianka1">
    <w:name w:val="Nierozpoznana wzmianka1"/>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70085293">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270891553">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9ED30-A157-4096-8C98-4D918C8F2BBB}">
  <ds:schemaRefs>
    <ds:schemaRef ds:uri="http://schemas.openxmlformats.org/officeDocument/2006/bibliography"/>
  </ds:schemaRefs>
</ds:datastoreItem>
</file>

<file path=customXml/itemProps4.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57</Pages>
  <Words>19458</Words>
  <Characters>132897</Characters>
  <Application>Microsoft Office Word</Application>
  <DocSecurity>0</DocSecurity>
  <Lines>1107</Lines>
  <Paragraphs>304</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152051</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Aleksandra Kuligowska</cp:lastModifiedBy>
  <cp:revision>12</cp:revision>
  <cp:lastPrinted>2024-07-24T08:36:00Z</cp:lastPrinted>
  <dcterms:created xsi:type="dcterms:W3CDTF">2024-07-19T10:12:00Z</dcterms:created>
  <dcterms:modified xsi:type="dcterms:W3CDTF">2024-07-24T08:39:00Z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